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1D" w:rsidRPr="007A7C3C" w:rsidRDefault="002C0C1D" w:rsidP="002F6EC0">
      <w:pPr>
        <w:pStyle w:val="1"/>
        <w:ind w:firstLine="567"/>
        <w:jc w:val="right"/>
        <w:rPr>
          <w:sz w:val="22"/>
          <w:szCs w:val="22"/>
        </w:rPr>
      </w:pPr>
      <w:r w:rsidRPr="007A7C3C">
        <w:rPr>
          <w:sz w:val="22"/>
          <w:szCs w:val="22"/>
        </w:rPr>
        <w:t>ПРОЕКТ</w:t>
      </w:r>
    </w:p>
    <w:p w:rsidR="0065753B" w:rsidRDefault="0065753B" w:rsidP="002F6EC0">
      <w:pPr>
        <w:pStyle w:val="1"/>
        <w:jc w:val="center"/>
        <w:rPr>
          <w:sz w:val="22"/>
          <w:szCs w:val="22"/>
        </w:rPr>
      </w:pPr>
    </w:p>
    <w:p w:rsidR="0065753B" w:rsidRPr="007A7C3C" w:rsidRDefault="0065753B" w:rsidP="007A7C3C"/>
    <w:p w:rsidR="00EA734C" w:rsidRPr="002F6EC0" w:rsidRDefault="0065753B" w:rsidP="002F6EC0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2C0C1D" w:rsidRPr="002F6EC0">
        <w:rPr>
          <w:sz w:val="22"/>
          <w:szCs w:val="22"/>
        </w:rPr>
        <w:t>оговор</w:t>
      </w:r>
      <w:r w:rsidR="00EA734C" w:rsidRPr="002F6EC0">
        <w:rPr>
          <w:sz w:val="22"/>
          <w:szCs w:val="22"/>
        </w:rPr>
        <w:t xml:space="preserve"> </w:t>
      </w:r>
    </w:p>
    <w:p w:rsidR="006974FF" w:rsidRDefault="001A6742" w:rsidP="002F6EC0">
      <w:pPr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 xml:space="preserve">на оказание </w:t>
      </w:r>
      <w:r w:rsidR="002C0C1D" w:rsidRPr="002F6EC0">
        <w:rPr>
          <w:b/>
          <w:sz w:val="22"/>
          <w:szCs w:val="22"/>
        </w:rPr>
        <w:t>у</w:t>
      </w:r>
      <w:r w:rsidRPr="002F6EC0">
        <w:rPr>
          <w:b/>
          <w:sz w:val="22"/>
          <w:szCs w:val="22"/>
        </w:rPr>
        <w:t>слуг</w:t>
      </w:r>
      <w:r w:rsidR="00823403" w:rsidRPr="002F6EC0">
        <w:rPr>
          <w:b/>
          <w:sz w:val="22"/>
          <w:szCs w:val="22"/>
        </w:rPr>
        <w:t xml:space="preserve"> по предоставлению сейсмической информации</w:t>
      </w:r>
    </w:p>
    <w:p w:rsidR="0065753B" w:rsidRPr="002F6EC0" w:rsidRDefault="0065753B" w:rsidP="002F6EC0">
      <w:pPr>
        <w:jc w:val="center"/>
        <w:rPr>
          <w:b/>
          <w:sz w:val="22"/>
          <w:szCs w:val="22"/>
        </w:rPr>
      </w:pPr>
    </w:p>
    <w:p w:rsidR="00D23D73" w:rsidRPr="002F6EC0" w:rsidRDefault="00D23D73" w:rsidP="002F6EC0">
      <w:pPr>
        <w:jc w:val="center"/>
        <w:rPr>
          <w:b/>
          <w:sz w:val="22"/>
          <w:szCs w:val="22"/>
        </w:rPr>
      </w:pPr>
    </w:p>
    <w:p w:rsidR="00EA734C" w:rsidRDefault="00DA1E60" w:rsidP="002F6EC0">
      <w:pPr>
        <w:pStyle w:val="20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г.</w:t>
      </w:r>
      <w:r w:rsidR="00583247" w:rsidRPr="002F6EC0">
        <w:rPr>
          <w:sz w:val="22"/>
          <w:szCs w:val="22"/>
        </w:rPr>
        <w:t xml:space="preserve"> </w:t>
      </w:r>
      <w:r w:rsidR="00EC588D" w:rsidRPr="002F6EC0">
        <w:rPr>
          <w:sz w:val="22"/>
          <w:szCs w:val="22"/>
        </w:rPr>
        <w:t>Архангельск</w:t>
      </w:r>
      <w:r w:rsidR="009A44A1" w:rsidRPr="002F6EC0">
        <w:rPr>
          <w:sz w:val="22"/>
          <w:szCs w:val="22"/>
        </w:rPr>
        <w:tab/>
      </w:r>
      <w:r w:rsidR="009A44A1" w:rsidRPr="002F6EC0">
        <w:rPr>
          <w:sz w:val="22"/>
          <w:szCs w:val="22"/>
        </w:rPr>
        <w:tab/>
      </w:r>
      <w:r w:rsidR="009A44A1" w:rsidRPr="002F6EC0">
        <w:rPr>
          <w:sz w:val="22"/>
          <w:szCs w:val="22"/>
        </w:rPr>
        <w:tab/>
      </w:r>
      <w:r w:rsidR="009A44A1" w:rsidRPr="002F6EC0">
        <w:rPr>
          <w:sz w:val="22"/>
          <w:szCs w:val="22"/>
        </w:rPr>
        <w:tab/>
      </w:r>
      <w:r w:rsidR="009A44A1" w:rsidRPr="002F6EC0">
        <w:rPr>
          <w:sz w:val="22"/>
          <w:szCs w:val="22"/>
        </w:rPr>
        <w:tab/>
      </w:r>
      <w:r w:rsidR="00C11E9C" w:rsidRPr="002F6EC0">
        <w:rPr>
          <w:sz w:val="22"/>
          <w:szCs w:val="22"/>
        </w:rPr>
        <w:t xml:space="preserve">     </w:t>
      </w:r>
      <w:r w:rsidRPr="002F6EC0">
        <w:rPr>
          <w:sz w:val="22"/>
          <w:szCs w:val="22"/>
        </w:rPr>
        <w:t xml:space="preserve">                    </w:t>
      </w:r>
      <w:r w:rsidR="00C11E9C" w:rsidRPr="002F6EC0">
        <w:rPr>
          <w:sz w:val="22"/>
          <w:szCs w:val="22"/>
        </w:rPr>
        <w:t>«</w:t>
      </w:r>
      <w:r w:rsidR="005C09AD" w:rsidRPr="002F6EC0">
        <w:rPr>
          <w:sz w:val="22"/>
          <w:szCs w:val="22"/>
        </w:rPr>
        <w:t>__</w:t>
      </w:r>
      <w:r w:rsidR="00C11E9C" w:rsidRPr="002F6EC0">
        <w:rPr>
          <w:sz w:val="22"/>
          <w:szCs w:val="22"/>
        </w:rPr>
        <w:t>»</w:t>
      </w:r>
      <w:r w:rsidR="000B62E4" w:rsidRPr="002F6EC0">
        <w:rPr>
          <w:sz w:val="22"/>
          <w:szCs w:val="22"/>
        </w:rPr>
        <w:t xml:space="preserve"> </w:t>
      </w:r>
      <w:r w:rsidR="002C0C1D" w:rsidRPr="002F6EC0">
        <w:rPr>
          <w:sz w:val="22"/>
          <w:szCs w:val="22"/>
        </w:rPr>
        <w:t>______________</w:t>
      </w:r>
      <w:r w:rsidR="005F2A61" w:rsidRPr="002F6EC0">
        <w:rPr>
          <w:sz w:val="22"/>
          <w:szCs w:val="22"/>
        </w:rPr>
        <w:t xml:space="preserve"> 20</w:t>
      </w:r>
      <w:r w:rsidR="00045A94" w:rsidRPr="002F6EC0">
        <w:rPr>
          <w:sz w:val="22"/>
          <w:szCs w:val="22"/>
        </w:rPr>
        <w:t>1</w:t>
      </w:r>
      <w:r w:rsidR="002C0C1D" w:rsidRPr="002F6EC0">
        <w:rPr>
          <w:sz w:val="22"/>
          <w:szCs w:val="22"/>
        </w:rPr>
        <w:t>7</w:t>
      </w:r>
      <w:r w:rsidR="00C30EDF" w:rsidRPr="002F6EC0">
        <w:rPr>
          <w:sz w:val="22"/>
          <w:szCs w:val="22"/>
        </w:rPr>
        <w:t xml:space="preserve"> г</w:t>
      </w:r>
      <w:r w:rsidR="00EA734C" w:rsidRPr="002F6EC0">
        <w:rPr>
          <w:sz w:val="22"/>
          <w:szCs w:val="22"/>
        </w:rPr>
        <w:t>.</w:t>
      </w:r>
    </w:p>
    <w:p w:rsidR="0065753B" w:rsidRPr="002F6EC0" w:rsidRDefault="0065753B" w:rsidP="002F6EC0">
      <w:pPr>
        <w:pStyle w:val="20"/>
        <w:jc w:val="both"/>
        <w:rPr>
          <w:sz w:val="22"/>
          <w:szCs w:val="22"/>
        </w:rPr>
      </w:pPr>
    </w:p>
    <w:p w:rsidR="00EA734C" w:rsidRPr="002F6EC0" w:rsidRDefault="00EA734C" w:rsidP="002F6EC0">
      <w:pPr>
        <w:ind w:firstLine="567"/>
        <w:jc w:val="both"/>
        <w:rPr>
          <w:sz w:val="22"/>
          <w:szCs w:val="22"/>
        </w:rPr>
      </w:pPr>
    </w:p>
    <w:p w:rsidR="00D23D73" w:rsidRPr="002F6EC0" w:rsidRDefault="00123A86" w:rsidP="002F6EC0">
      <w:pPr>
        <w:ind w:firstLine="567"/>
        <w:jc w:val="both"/>
        <w:rPr>
          <w:sz w:val="22"/>
          <w:szCs w:val="22"/>
        </w:rPr>
      </w:pPr>
      <w:proofErr w:type="gramStart"/>
      <w:r w:rsidRPr="002F6EC0">
        <w:rPr>
          <w:b/>
          <w:sz w:val="22"/>
          <w:szCs w:val="22"/>
        </w:rPr>
        <w:t xml:space="preserve">Федеральное государственное бюджетное учреждение науки </w:t>
      </w:r>
      <w:r w:rsidR="00D075C0" w:rsidRPr="002F6EC0">
        <w:rPr>
          <w:b/>
          <w:sz w:val="22"/>
          <w:szCs w:val="22"/>
        </w:rPr>
        <w:t xml:space="preserve">Федеральный исследовательский центр комплексного изучения Арктики </w:t>
      </w:r>
      <w:r w:rsidRPr="002F6EC0">
        <w:rPr>
          <w:b/>
          <w:sz w:val="22"/>
          <w:szCs w:val="22"/>
        </w:rPr>
        <w:t>Российской академии наук</w:t>
      </w:r>
      <w:r w:rsidR="00C9606E" w:rsidRPr="002F6EC0">
        <w:rPr>
          <w:b/>
          <w:sz w:val="22"/>
          <w:szCs w:val="22"/>
        </w:rPr>
        <w:t xml:space="preserve"> </w:t>
      </w:r>
      <w:r w:rsidR="00DE1D5E" w:rsidRPr="002F6EC0">
        <w:rPr>
          <w:b/>
          <w:sz w:val="22"/>
          <w:szCs w:val="22"/>
        </w:rPr>
        <w:t>(</w:t>
      </w:r>
      <w:r w:rsidRPr="002F6EC0">
        <w:rPr>
          <w:b/>
          <w:sz w:val="22"/>
          <w:szCs w:val="22"/>
        </w:rPr>
        <w:t>ФГБУН ФИЦКИА РАН</w:t>
      </w:r>
      <w:r w:rsidR="00DE1D5E" w:rsidRPr="002F6EC0">
        <w:rPr>
          <w:b/>
          <w:sz w:val="22"/>
          <w:szCs w:val="22"/>
        </w:rPr>
        <w:t>)</w:t>
      </w:r>
      <w:r w:rsidR="00DE1D5E" w:rsidRPr="002F6EC0">
        <w:rPr>
          <w:sz w:val="22"/>
          <w:szCs w:val="22"/>
        </w:rPr>
        <w:t xml:space="preserve">, именуемое в дальнейшем «Исполнитель», в лице </w:t>
      </w:r>
      <w:r w:rsidRPr="002F6EC0">
        <w:rPr>
          <w:sz w:val="22"/>
          <w:szCs w:val="22"/>
        </w:rPr>
        <w:t>Директора</w:t>
      </w:r>
      <w:r w:rsidR="00DE1D5E" w:rsidRPr="002F6EC0">
        <w:rPr>
          <w:sz w:val="22"/>
          <w:szCs w:val="22"/>
        </w:rPr>
        <w:t xml:space="preserve"> </w:t>
      </w:r>
      <w:r w:rsidR="00A54189" w:rsidRPr="002F6EC0">
        <w:rPr>
          <w:sz w:val="22"/>
          <w:szCs w:val="22"/>
        </w:rPr>
        <w:t>Павленко Владимира Ильича</w:t>
      </w:r>
      <w:r w:rsidR="00DE1D5E" w:rsidRPr="002F6EC0">
        <w:rPr>
          <w:sz w:val="22"/>
          <w:szCs w:val="22"/>
        </w:rPr>
        <w:t>, действующе</w:t>
      </w:r>
      <w:r w:rsidR="00FF5312" w:rsidRPr="002F6EC0">
        <w:rPr>
          <w:sz w:val="22"/>
          <w:szCs w:val="22"/>
        </w:rPr>
        <w:t>го</w:t>
      </w:r>
      <w:r w:rsidR="00DE1D5E" w:rsidRPr="002F6EC0">
        <w:rPr>
          <w:sz w:val="22"/>
          <w:szCs w:val="22"/>
        </w:rPr>
        <w:t xml:space="preserve"> на основани</w:t>
      </w:r>
      <w:r w:rsidR="009C14C3" w:rsidRPr="002F6EC0">
        <w:rPr>
          <w:sz w:val="22"/>
          <w:szCs w:val="22"/>
        </w:rPr>
        <w:t xml:space="preserve">и Устава, с одной стороны, и </w:t>
      </w:r>
      <w:r w:rsidR="002C0C1D" w:rsidRPr="002F6EC0">
        <w:rPr>
          <w:sz w:val="22"/>
          <w:szCs w:val="22"/>
        </w:rPr>
        <w:t>___________________________________________</w:t>
      </w:r>
      <w:r w:rsidR="00DE1D5E" w:rsidRPr="002F6EC0">
        <w:rPr>
          <w:sz w:val="22"/>
          <w:szCs w:val="22"/>
        </w:rPr>
        <w:t>, именуе</w:t>
      </w:r>
      <w:r w:rsidR="009C14C3" w:rsidRPr="002F6EC0">
        <w:rPr>
          <w:sz w:val="22"/>
          <w:szCs w:val="22"/>
        </w:rPr>
        <w:t>м</w:t>
      </w:r>
      <w:r w:rsidR="00EA5653" w:rsidRPr="002F6EC0">
        <w:rPr>
          <w:sz w:val="22"/>
          <w:szCs w:val="22"/>
        </w:rPr>
        <w:t>ое</w:t>
      </w:r>
      <w:r w:rsidR="00DE1D5E" w:rsidRPr="002F6EC0">
        <w:rPr>
          <w:sz w:val="22"/>
          <w:szCs w:val="22"/>
        </w:rPr>
        <w:t xml:space="preserve"> в дальнейшем «</w:t>
      </w:r>
      <w:r w:rsidR="00E4244D" w:rsidRPr="002F6EC0">
        <w:rPr>
          <w:sz w:val="22"/>
          <w:szCs w:val="22"/>
        </w:rPr>
        <w:t>Заказчик</w:t>
      </w:r>
      <w:r w:rsidR="00DE1D5E" w:rsidRPr="002F6EC0">
        <w:rPr>
          <w:sz w:val="22"/>
          <w:szCs w:val="22"/>
        </w:rPr>
        <w:t xml:space="preserve">», в лице </w:t>
      </w:r>
      <w:r w:rsidR="002C0C1D" w:rsidRPr="002F6EC0">
        <w:rPr>
          <w:sz w:val="22"/>
          <w:szCs w:val="22"/>
        </w:rPr>
        <w:t>____________________________</w:t>
      </w:r>
      <w:r w:rsidR="00DE1D5E" w:rsidRPr="002F6EC0">
        <w:rPr>
          <w:sz w:val="22"/>
          <w:szCs w:val="22"/>
        </w:rPr>
        <w:t>, действующего на основании</w:t>
      </w:r>
      <w:r w:rsidR="002C0C1D" w:rsidRPr="002F6EC0">
        <w:rPr>
          <w:sz w:val="22"/>
          <w:szCs w:val="22"/>
        </w:rPr>
        <w:t xml:space="preserve"> ___________</w:t>
      </w:r>
      <w:r w:rsidR="00DE1D5E" w:rsidRPr="002F6EC0">
        <w:rPr>
          <w:sz w:val="22"/>
          <w:szCs w:val="22"/>
        </w:rPr>
        <w:t xml:space="preserve">, с другой стороны, </w:t>
      </w:r>
      <w:r w:rsidR="007A5E86" w:rsidRPr="002F6EC0">
        <w:rPr>
          <w:sz w:val="22"/>
          <w:szCs w:val="22"/>
        </w:rPr>
        <w:t xml:space="preserve">совместно </w:t>
      </w:r>
      <w:r w:rsidR="00DE1D5E" w:rsidRPr="002F6EC0">
        <w:rPr>
          <w:sz w:val="22"/>
          <w:szCs w:val="22"/>
        </w:rPr>
        <w:t xml:space="preserve">именуемые </w:t>
      </w:r>
      <w:r w:rsidR="005174FB" w:rsidRPr="002F6EC0">
        <w:rPr>
          <w:sz w:val="22"/>
          <w:szCs w:val="22"/>
        </w:rPr>
        <w:t>«</w:t>
      </w:r>
      <w:r w:rsidR="00DE1D5E" w:rsidRPr="002F6EC0">
        <w:rPr>
          <w:sz w:val="22"/>
          <w:szCs w:val="22"/>
        </w:rPr>
        <w:t>Стороны</w:t>
      </w:r>
      <w:r w:rsidR="005174FB" w:rsidRPr="002F6EC0">
        <w:rPr>
          <w:sz w:val="22"/>
          <w:szCs w:val="22"/>
        </w:rPr>
        <w:t>»</w:t>
      </w:r>
      <w:r w:rsidR="00DE1D5E" w:rsidRPr="002F6EC0">
        <w:rPr>
          <w:sz w:val="22"/>
          <w:szCs w:val="22"/>
        </w:rPr>
        <w:t>, заключили настоящий договор</w:t>
      </w:r>
      <w:r w:rsidR="007A5E86" w:rsidRPr="002F6EC0">
        <w:rPr>
          <w:sz w:val="22"/>
          <w:szCs w:val="22"/>
        </w:rPr>
        <w:t xml:space="preserve"> (далее – Договор)</w:t>
      </w:r>
      <w:r w:rsidR="00DE1D5E" w:rsidRPr="002F6EC0">
        <w:rPr>
          <w:sz w:val="22"/>
          <w:szCs w:val="22"/>
        </w:rPr>
        <w:t xml:space="preserve"> о нижеследующем:</w:t>
      </w:r>
      <w:proofErr w:type="gramEnd"/>
    </w:p>
    <w:p w:rsidR="00A562D1" w:rsidRPr="002F6EC0" w:rsidRDefault="00A562D1" w:rsidP="002F6EC0">
      <w:pPr>
        <w:ind w:firstLine="567"/>
        <w:jc w:val="both"/>
        <w:rPr>
          <w:b/>
          <w:sz w:val="22"/>
          <w:szCs w:val="22"/>
        </w:rPr>
      </w:pPr>
    </w:p>
    <w:p w:rsidR="0065753B" w:rsidRPr="0065753B" w:rsidRDefault="00EA734C" w:rsidP="007A7C3C">
      <w:pPr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ПРЕДМЕТ</w:t>
      </w:r>
      <w:r w:rsidR="00C9606E" w:rsidRPr="002F6EC0">
        <w:rPr>
          <w:b/>
          <w:sz w:val="22"/>
          <w:szCs w:val="22"/>
        </w:rPr>
        <w:t xml:space="preserve"> </w:t>
      </w:r>
      <w:r w:rsidRPr="002F6EC0">
        <w:rPr>
          <w:b/>
          <w:sz w:val="22"/>
          <w:szCs w:val="22"/>
        </w:rPr>
        <w:t>ДОГОВОРА</w:t>
      </w:r>
    </w:p>
    <w:p w:rsidR="00C65EF9" w:rsidRPr="002F6EC0" w:rsidRDefault="00EA734C" w:rsidP="002F6EC0">
      <w:pPr>
        <w:pStyle w:val="a3"/>
        <w:ind w:firstLine="567"/>
        <w:jc w:val="both"/>
        <w:rPr>
          <w:b/>
          <w:sz w:val="22"/>
          <w:szCs w:val="22"/>
        </w:rPr>
      </w:pPr>
      <w:r w:rsidRPr="002F6EC0">
        <w:rPr>
          <w:sz w:val="22"/>
          <w:szCs w:val="22"/>
        </w:rPr>
        <w:t xml:space="preserve">1.1. Заказчик поручает, а Исполнитель принимает на себя </w:t>
      </w:r>
      <w:r w:rsidR="001A6742" w:rsidRPr="002F6EC0">
        <w:rPr>
          <w:sz w:val="22"/>
          <w:szCs w:val="22"/>
        </w:rPr>
        <w:t>оказание услуг</w:t>
      </w:r>
      <w:r w:rsidR="00823403" w:rsidRPr="002F6EC0">
        <w:rPr>
          <w:sz w:val="22"/>
          <w:szCs w:val="22"/>
        </w:rPr>
        <w:t xml:space="preserve"> по предоставлению сейсмической информации </w:t>
      </w:r>
      <w:r w:rsidR="00566AB7" w:rsidRPr="002F6EC0">
        <w:rPr>
          <w:color w:val="000000"/>
          <w:sz w:val="22"/>
          <w:szCs w:val="22"/>
          <w:shd w:val="clear" w:color="auto" w:fill="FAFAFA"/>
        </w:rPr>
        <w:t>по Евро-Арктическому региону (</w:t>
      </w:r>
      <w:r w:rsidR="00566AB7" w:rsidRPr="002F6EC0">
        <w:rPr>
          <w:i/>
          <w:color w:val="000000"/>
          <w:sz w:val="22"/>
          <w:szCs w:val="22"/>
          <w:shd w:val="clear" w:color="auto" w:fill="FAFAFA"/>
        </w:rPr>
        <w:t>Западному арктическому сектору РФ</w:t>
      </w:r>
      <w:r w:rsidR="00566AB7" w:rsidRPr="002F6EC0">
        <w:rPr>
          <w:color w:val="000000"/>
          <w:sz w:val="22"/>
          <w:szCs w:val="22"/>
          <w:shd w:val="clear" w:color="auto" w:fill="FAFAFA"/>
        </w:rPr>
        <w:t xml:space="preserve">) за период </w:t>
      </w:r>
      <w:proofErr w:type="gramStart"/>
      <w:r w:rsidR="00566AB7" w:rsidRPr="002F6EC0">
        <w:rPr>
          <w:color w:val="000000"/>
          <w:sz w:val="22"/>
          <w:szCs w:val="22"/>
          <w:shd w:val="clear" w:color="auto" w:fill="FAFAFA"/>
        </w:rPr>
        <w:t>с</w:t>
      </w:r>
      <w:proofErr w:type="gramEnd"/>
      <w:r w:rsidR="00566AB7" w:rsidRPr="002F6EC0">
        <w:rPr>
          <w:color w:val="000000"/>
          <w:sz w:val="22"/>
          <w:szCs w:val="22"/>
          <w:shd w:val="clear" w:color="auto" w:fill="FAFAFA"/>
        </w:rPr>
        <w:t xml:space="preserve"> ______ по _________</w:t>
      </w:r>
      <w:r w:rsidR="00566AB7" w:rsidRPr="002F6EC0">
        <w:rPr>
          <w:bCs/>
          <w:kern w:val="28"/>
          <w:sz w:val="22"/>
          <w:szCs w:val="22"/>
        </w:rPr>
        <w:t>.</w:t>
      </w:r>
    </w:p>
    <w:p w:rsidR="00C9606E" w:rsidRPr="002F6EC0" w:rsidRDefault="00F96EB7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1.2. </w:t>
      </w:r>
      <w:r w:rsidR="00B90733" w:rsidRPr="002F6EC0">
        <w:rPr>
          <w:sz w:val="22"/>
          <w:szCs w:val="22"/>
        </w:rPr>
        <w:t xml:space="preserve">Заказчик обязуется предоставить Исполнителю полный комплект необходимых документов для </w:t>
      </w:r>
      <w:r w:rsidR="001A6742" w:rsidRPr="002F6EC0">
        <w:rPr>
          <w:sz w:val="22"/>
          <w:szCs w:val="22"/>
        </w:rPr>
        <w:t xml:space="preserve">оказания </w:t>
      </w:r>
      <w:r w:rsidR="002F6EC0">
        <w:rPr>
          <w:sz w:val="22"/>
          <w:szCs w:val="22"/>
        </w:rPr>
        <w:t xml:space="preserve">услуг </w:t>
      </w:r>
      <w:r w:rsidR="00B90733" w:rsidRPr="002F6EC0">
        <w:rPr>
          <w:sz w:val="22"/>
          <w:szCs w:val="22"/>
        </w:rPr>
        <w:t xml:space="preserve">(в том числе документацию или программу </w:t>
      </w:r>
      <w:r w:rsidR="00494C9A" w:rsidRPr="002F6EC0">
        <w:rPr>
          <w:sz w:val="22"/>
          <w:szCs w:val="22"/>
        </w:rPr>
        <w:t>оказания услуг</w:t>
      </w:r>
      <w:r w:rsidR="00B90733" w:rsidRPr="002F6EC0">
        <w:rPr>
          <w:sz w:val="22"/>
          <w:szCs w:val="22"/>
        </w:rPr>
        <w:t xml:space="preserve">) не менее чем за </w:t>
      </w:r>
      <w:r w:rsidR="00AD6478" w:rsidRPr="002F6EC0">
        <w:rPr>
          <w:sz w:val="22"/>
          <w:szCs w:val="22"/>
        </w:rPr>
        <w:t>5</w:t>
      </w:r>
      <w:r w:rsidR="00B90733" w:rsidRPr="002F6EC0">
        <w:rPr>
          <w:sz w:val="22"/>
          <w:szCs w:val="22"/>
        </w:rPr>
        <w:t xml:space="preserve"> дней до срока </w:t>
      </w:r>
      <w:r w:rsidR="007A5E86" w:rsidRPr="002F6EC0">
        <w:rPr>
          <w:sz w:val="22"/>
          <w:szCs w:val="22"/>
        </w:rPr>
        <w:t>начала</w:t>
      </w:r>
      <w:r w:rsidR="00B90733" w:rsidRPr="002F6EC0">
        <w:rPr>
          <w:sz w:val="22"/>
          <w:szCs w:val="22"/>
        </w:rPr>
        <w:t xml:space="preserve"> </w:t>
      </w:r>
      <w:r w:rsidR="007A5E86" w:rsidRPr="002F6EC0">
        <w:rPr>
          <w:sz w:val="22"/>
          <w:szCs w:val="22"/>
        </w:rPr>
        <w:t xml:space="preserve">оказания </w:t>
      </w:r>
      <w:r w:rsidR="00DF6536" w:rsidRPr="002F6EC0">
        <w:rPr>
          <w:sz w:val="22"/>
          <w:szCs w:val="22"/>
        </w:rPr>
        <w:t xml:space="preserve">услуг  </w:t>
      </w:r>
      <w:r w:rsidR="00A03EFE" w:rsidRPr="002F6EC0">
        <w:rPr>
          <w:sz w:val="22"/>
          <w:szCs w:val="22"/>
        </w:rPr>
        <w:t>по Д</w:t>
      </w:r>
      <w:r w:rsidR="00B90733" w:rsidRPr="002F6EC0">
        <w:rPr>
          <w:sz w:val="22"/>
          <w:szCs w:val="22"/>
        </w:rPr>
        <w:t xml:space="preserve">оговору. В случае обнаружения </w:t>
      </w:r>
      <w:r w:rsidR="00A03EFE" w:rsidRPr="002F6EC0">
        <w:rPr>
          <w:sz w:val="22"/>
          <w:szCs w:val="22"/>
        </w:rPr>
        <w:t>И</w:t>
      </w:r>
      <w:r w:rsidR="00B90733" w:rsidRPr="002F6EC0">
        <w:rPr>
          <w:sz w:val="22"/>
          <w:szCs w:val="22"/>
        </w:rPr>
        <w:t xml:space="preserve">сполнителем недостаточности сведений для </w:t>
      </w:r>
      <w:r w:rsidR="002C0C1D" w:rsidRPr="002F6EC0">
        <w:rPr>
          <w:sz w:val="22"/>
          <w:szCs w:val="22"/>
        </w:rPr>
        <w:t xml:space="preserve">оказания услуг </w:t>
      </w:r>
      <w:r w:rsidR="00B90733" w:rsidRPr="002F6EC0">
        <w:rPr>
          <w:sz w:val="22"/>
          <w:szCs w:val="22"/>
        </w:rPr>
        <w:t xml:space="preserve">недостающая информация запрашивается письменно. Срок </w:t>
      </w:r>
      <w:r w:rsidR="0065753B" w:rsidRPr="007A7C3C">
        <w:rPr>
          <w:sz w:val="22"/>
          <w:szCs w:val="22"/>
        </w:rPr>
        <w:t>оказания</w:t>
      </w:r>
      <w:r w:rsidR="0065753B">
        <w:rPr>
          <w:color w:val="FF0000"/>
          <w:sz w:val="22"/>
          <w:szCs w:val="22"/>
        </w:rPr>
        <w:t xml:space="preserve"> </w:t>
      </w:r>
      <w:r w:rsidR="00DF6536" w:rsidRPr="002F6EC0">
        <w:rPr>
          <w:sz w:val="22"/>
          <w:szCs w:val="22"/>
        </w:rPr>
        <w:t>услуг</w:t>
      </w:r>
      <w:r w:rsidR="000808EA" w:rsidRPr="002F6EC0">
        <w:rPr>
          <w:sz w:val="22"/>
          <w:szCs w:val="22"/>
        </w:rPr>
        <w:t xml:space="preserve"> по Д</w:t>
      </w:r>
      <w:r w:rsidR="00B90733" w:rsidRPr="002F6EC0">
        <w:rPr>
          <w:sz w:val="22"/>
          <w:szCs w:val="22"/>
        </w:rPr>
        <w:t xml:space="preserve">оговору при этом продлевается дополнительным соглашением на время, необходимое для проведения </w:t>
      </w:r>
      <w:r w:rsidR="007A5E86" w:rsidRPr="002F6EC0">
        <w:rPr>
          <w:sz w:val="22"/>
          <w:szCs w:val="22"/>
        </w:rPr>
        <w:t>И</w:t>
      </w:r>
      <w:r w:rsidR="00B90733" w:rsidRPr="002F6EC0">
        <w:rPr>
          <w:sz w:val="22"/>
          <w:szCs w:val="22"/>
        </w:rPr>
        <w:t>сполнителем анализа вновь поступившей информации.</w:t>
      </w:r>
      <w:r w:rsidR="00C9606E" w:rsidRPr="002F6EC0">
        <w:rPr>
          <w:sz w:val="22"/>
          <w:szCs w:val="22"/>
        </w:rPr>
        <w:t xml:space="preserve"> </w:t>
      </w:r>
    </w:p>
    <w:p w:rsidR="009C6153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1.</w:t>
      </w:r>
      <w:r w:rsidR="00F96EB7" w:rsidRPr="002F6EC0">
        <w:rPr>
          <w:bCs/>
          <w:sz w:val="22"/>
          <w:szCs w:val="22"/>
        </w:rPr>
        <w:t>3</w:t>
      </w:r>
      <w:r w:rsidRPr="002F6EC0">
        <w:rPr>
          <w:bCs/>
          <w:sz w:val="22"/>
          <w:szCs w:val="22"/>
        </w:rPr>
        <w:t>.</w:t>
      </w:r>
      <w:r w:rsidRPr="002F6EC0">
        <w:rPr>
          <w:sz w:val="22"/>
          <w:szCs w:val="22"/>
        </w:rPr>
        <w:t xml:space="preserve"> Срок</w:t>
      </w:r>
      <w:r w:rsidR="009C6153" w:rsidRPr="002F6EC0">
        <w:rPr>
          <w:sz w:val="22"/>
          <w:szCs w:val="22"/>
        </w:rPr>
        <w:t xml:space="preserve">и </w:t>
      </w:r>
      <w:r w:rsidR="00DF6536" w:rsidRPr="002F6EC0">
        <w:rPr>
          <w:sz w:val="22"/>
          <w:szCs w:val="22"/>
        </w:rPr>
        <w:t>оказания услуг</w:t>
      </w:r>
      <w:r w:rsidR="009C6153" w:rsidRPr="002F6EC0">
        <w:rPr>
          <w:sz w:val="22"/>
          <w:szCs w:val="22"/>
        </w:rPr>
        <w:t>:</w:t>
      </w:r>
    </w:p>
    <w:p w:rsidR="009C6153" w:rsidRPr="002F6EC0" w:rsidRDefault="009C6153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Начало – </w:t>
      </w:r>
      <w:r w:rsidR="002C0C1D" w:rsidRPr="002F6EC0">
        <w:rPr>
          <w:sz w:val="22"/>
          <w:szCs w:val="22"/>
        </w:rPr>
        <w:t>«___» _________________.</w:t>
      </w:r>
      <w:r w:rsidRPr="002F6EC0">
        <w:rPr>
          <w:sz w:val="22"/>
          <w:szCs w:val="22"/>
        </w:rPr>
        <w:t>;</w:t>
      </w:r>
    </w:p>
    <w:p w:rsidR="00EA734C" w:rsidRPr="002F6EC0" w:rsidRDefault="009C6153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Окончание </w:t>
      </w:r>
      <w:r w:rsidR="00EA734C" w:rsidRPr="002F6EC0">
        <w:rPr>
          <w:sz w:val="22"/>
          <w:szCs w:val="22"/>
        </w:rPr>
        <w:t>–</w:t>
      </w:r>
      <w:r w:rsidR="00C9606E" w:rsidRPr="002F6EC0">
        <w:rPr>
          <w:sz w:val="22"/>
          <w:szCs w:val="22"/>
        </w:rPr>
        <w:t xml:space="preserve"> </w:t>
      </w:r>
      <w:r w:rsidR="002C0C1D" w:rsidRPr="002F6EC0">
        <w:rPr>
          <w:sz w:val="22"/>
          <w:szCs w:val="22"/>
        </w:rPr>
        <w:t>«___»__________________________.</w:t>
      </w:r>
    </w:p>
    <w:p w:rsidR="00EA734C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1.</w:t>
      </w:r>
      <w:r w:rsidR="00F96EB7" w:rsidRPr="002F6EC0">
        <w:rPr>
          <w:bCs/>
          <w:sz w:val="22"/>
          <w:szCs w:val="22"/>
        </w:rPr>
        <w:t>4</w:t>
      </w:r>
      <w:r w:rsidRPr="002F6EC0">
        <w:rPr>
          <w:bCs/>
          <w:sz w:val="22"/>
          <w:szCs w:val="22"/>
        </w:rPr>
        <w:t>.</w:t>
      </w:r>
      <w:r w:rsidR="00AD3D84" w:rsidRPr="002F6EC0">
        <w:rPr>
          <w:sz w:val="22"/>
          <w:szCs w:val="22"/>
        </w:rPr>
        <w:t xml:space="preserve"> </w:t>
      </w:r>
      <w:r w:rsidR="00DF6536" w:rsidRPr="002F6EC0">
        <w:rPr>
          <w:sz w:val="22"/>
          <w:szCs w:val="22"/>
        </w:rPr>
        <w:t>Перечень услуг</w:t>
      </w:r>
      <w:r w:rsidR="00AD3D84" w:rsidRPr="002F6EC0">
        <w:rPr>
          <w:sz w:val="22"/>
          <w:szCs w:val="22"/>
        </w:rPr>
        <w:t xml:space="preserve"> по Д</w:t>
      </w:r>
      <w:r w:rsidRPr="002F6EC0">
        <w:rPr>
          <w:sz w:val="22"/>
          <w:szCs w:val="22"/>
        </w:rPr>
        <w:t xml:space="preserve">оговору и сроки выполнения основных этапов определяются </w:t>
      </w:r>
      <w:r w:rsidR="00BD6F23" w:rsidRPr="002F6EC0">
        <w:rPr>
          <w:b/>
          <w:sz w:val="22"/>
          <w:szCs w:val="22"/>
        </w:rPr>
        <w:t>Техническим заданием</w:t>
      </w:r>
      <w:r w:rsidRPr="002F6EC0">
        <w:rPr>
          <w:b/>
          <w:sz w:val="22"/>
          <w:szCs w:val="22"/>
        </w:rPr>
        <w:t xml:space="preserve"> (Приложение </w:t>
      </w:r>
      <w:r w:rsidR="00494C9A" w:rsidRPr="002F6EC0">
        <w:rPr>
          <w:b/>
          <w:sz w:val="22"/>
          <w:szCs w:val="22"/>
        </w:rPr>
        <w:t>№</w:t>
      </w:r>
      <w:r w:rsidRPr="002F6EC0">
        <w:rPr>
          <w:b/>
          <w:sz w:val="22"/>
          <w:szCs w:val="22"/>
        </w:rPr>
        <w:t>1)</w:t>
      </w:r>
      <w:r w:rsidRPr="002F6EC0">
        <w:rPr>
          <w:sz w:val="22"/>
          <w:szCs w:val="22"/>
        </w:rPr>
        <w:t>, составляющ</w:t>
      </w:r>
      <w:r w:rsidR="005C2DF6" w:rsidRPr="002F6EC0">
        <w:rPr>
          <w:sz w:val="22"/>
          <w:szCs w:val="22"/>
        </w:rPr>
        <w:t>и</w:t>
      </w:r>
      <w:r w:rsidR="00D637DA" w:rsidRPr="002F6EC0">
        <w:rPr>
          <w:sz w:val="22"/>
          <w:szCs w:val="22"/>
        </w:rPr>
        <w:t>м</w:t>
      </w:r>
      <w:r w:rsidR="00063309" w:rsidRPr="002F6EC0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>неотъемлем</w:t>
      </w:r>
      <w:r w:rsidR="00052750" w:rsidRPr="002F6EC0">
        <w:rPr>
          <w:sz w:val="22"/>
          <w:szCs w:val="22"/>
        </w:rPr>
        <w:t>ую</w:t>
      </w:r>
      <w:r w:rsidRPr="002F6EC0">
        <w:rPr>
          <w:sz w:val="22"/>
          <w:szCs w:val="22"/>
        </w:rPr>
        <w:t xml:space="preserve"> част</w:t>
      </w:r>
      <w:r w:rsidR="00052750" w:rsidRPr="002F6EC0">
        <w:rPr>
          <w:sz w:val="22"/>
          <w:szCs w:val="22"/>
        </w:rPr>
        <w:t>ь</w:t>
      </w:r>
      <w:r w:rsidR="00AD3D84" w:rsidRPr="002F6EC0">
        <w:rPr>
          <w:sz w:val="22"/>
          <w:szCs w:val="22"/>
        </w:rPr>
        <w:t xml:space="preserve"> настоящего Д</w:t>
      </w:r>
      <w:r w:rsidRPr="002F6EC0">
        <w:rPr>
          <w:sz w:val="22"/>
          <w:szCs w:val="22"/>
        </w:rPr>
        <w:t>оговора.</w:t>
      </w:r>
    </w:p>
    <w:p w:rsidR="00EA734C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1.</w:t>
      </w:r>
      <w:r w:rsidR="00F96EB7" w:rsidRPr="002F6EC0">
        <w:rPr>
          <w:bCs/>
          <w:sz w:val="22"/>
          <w:szCs w:val="22"/>
        </w:rPr>
        <w:t>5</w:t>
      </w:r>
      <w:r w:rsidRPr="002F6EC0">
        <w:rPr>
          <w:bCs/>
          <w:sz w:val="22"/>
          <w:szCs w:val="22"/>
        </w:rPr>
        <w:t>.</w:t>
      </w:r>
      <w:r w:rsidRPr="002F6EC0">
        <w:rPr>
          <w:b/>
          <w:sz w:val="22"/>
          <w:szCs w:val="22"/>
        </w:rPr>
        <w:t xml:space="preserve"> </w:t>
      </w:r>
      <w:r w:rsidRPr="002F6EC0">
        <w:rPr>
          <w:sz w:val="22"/>
          <w:szCs w:val="22"/>
        </w:rPr>
        <w:t xml:space="preserve">Приемка и оценка результатов </w:t>
      </w:r>
      <w:r w:rsidR="00C84616" w:rsidRPr="002F6EC0">
        <w:rPr>
          <w:sz w:val="22"/>
          <w:szCs w:val="22"/>
        </w:rPr>
        <w:t xml:space="preserve">оказания услуг </w:t>
      </w:r>
      <w:r w:rsidRPr="002F6EC0">
        <w:rPr>
          <w:sz w:val="22"/>
          <w:szCs w:val="22"/>
        </w:rPr>
        <w:t xml:space="preserve">осуществляется в соответствии с требованиями </w:t>
      </w:r>
      <w:r w:rsidR="00BD6F23" w:rsidRPr="002F6EC0">
        <w:rPr>
          <w:sz w:val="22"/>
          <w:szCs w:val="22"/>
        </w:rPr>
        <w:t>Технического задания</w:t>
      </w:r>
      <w:r w:rsidRPr="002F6EC0">
        <w:rPr>
          <w:sz w:val="22"/>
          <w:szCs w:val="22"/>
        </w:rPr>
        <w:t xml:space="preserve"> (Приложение</w:t>
      </w:r>
      <w:r w:rsidR="005C2DF6" w:rsidRPr="002F6EC0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>1)</w:t>
      </w:r>
      <w:r w:rsidR="00C9606E" w:rsidRPr="002F6EC0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 xml:space="preserve">на </w:t>
      </w:r>
      <w:r w:rsidR="00531769" w:rsidRPr="002F6EC0">
        <w:rPr>
          <w:sz w:val="22"/>
          <w:szCs w:val="22"/>
        </w:rPr>
        <w:t>оказание услуг.</w:t>
      </w:r>
    </w:p>
    <w:p w:rsidR="0065753B" w:rsidRPr="002F6EC0" w:rsidRDefault="0065753B" w:rsidP="002F6EC0">
      <w:pPr>
        <w:pStyle w:val="a3"/>
        <w:ind w:firstLine="567"/>
        <w:jc w:val="both"/>
        <w:rPr>
          <w:sz w:val="22"/>
          <w:szCs w:val="22"/>
        </w:rPr>
      </w:pPr>
    </w:p>
    <w:p w:rsidR="00D23D73" w:rsidRPr="002F6EC0" w:rsidRDefault="00D23D73" w:rsidP="002F6EC0">
      <w:pPr>
        <w:pStyle w:val="a3"/>
        <w:ind w:firstLine="567"/>
        <w:jc w:val="both"/>
        <w:rPr>
          <w:sz w:val="22"/>
          <w:szCs w:val="22"/>
        </w:rPr>
      </w:pPr>
    </w:p>
    <w:p w:rsidR="00EA734C" w:rsidRPr="002F6EC0" w:rsidRDefault="00EA734C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 xml:space="preserve">2. СТОИМОСТЬ </w:t>
      </w:r>
      <w:r w:rsidR="00DF6536" w:rsidRPr="002F6EC0">
        <w:rPr>
          <w:b/>
          <w:sz w:val="22"/>
          <w:szCs w:val="22"/>
        </w:rPr>
        <w:t xml:space="preserve">УСЛУГ </w:t>
      </w:r>
      <w:r w:rsidRPr="002F6EC0">
        <w:rPr>
          <w:b/>
          <w:sz w:val="22"/>
          <w:szCs w:val="22"/>
        </w:rPr>
        <w:t>И ПОРЯДОК РАСЧЕТОВ</w:t>
      </w:r>
    </w:p>
    <w:p w:rsidR="008D6A07" w:rsidRPr="002F6EC0" w:rsidRDefault="008D6A07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2.1.</w:t>
      </w:r>
      <w:r w:rsidRPr="002F6EC0">
        <w:rPr>
          <w:sz w:val="22"/>
          <w:szCs w:val="22"/>
        </w:rPr>
        <w:t xml:space="preserve"> Условия, порядок и сроки расчетов устанавливаются настоящим Договором по соглашению между Сторонами.</w:t>
      </w:r>
    </w:p>
    <w:p w:rsidR="002F6EC0" w:rsidRPr="00D31AA8" w:rsidRDefault="002F6EC0" w:rsidP="002F6EC0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2.2.</w:t>
      </w:r>
      <w:r w:rsidRPr="00D31AA8">
        <w:rPr>
          <w:sz w:val="22"/>
          <w:szCs w:val="22"/>
        </w:rPr>
        <w:t xml:space="preserve"> За </w:t>
      </w:r>
      <w:r w:rsidR="009C6340">
        <w:rPr>
          <w:sz w:val="22"/>
          <w:szCs w:val="22"/>
        </w:rPr>
        <w:t>оказанные услуги</w:t>
      </w:r>
      <w:r w:rsidRPr="00D31AA8">
        <w:rPr>
          <w:sz w:val="22"/>
          <w:szCs w:val="22"/>
        </w:rPr>
        <w:t xml:space="preserve"> согласно настоящему Договору Заказчик перечисляет Исполнителю ______________ </w:t>
      </w:r>
      <w:r w:rsidRPr="00D31AA8">
        <w:rPr>
          <w:bCs/>
          <w:sz w:val="22"/>
          <w:szCs w:val="22"/>
        </w:rPr>
        <w:t>(__________ рублей ____ коп.</w:t>
      </w:r>
      <w:r w:rsidRPr="00D31AA8">
        <w:rPr>
          <w:sz w:val="22"/>
          <w:szCs w:val="22"/>
        </w:rPr>
        <w:t>),</w:t>
      </w:r>
      <w:r w:rsidRPr="00D31AA8">
        <w:rPr>
          <w:bCs/>
          <w:sz w:val="22"/>
          <w:szCs w:val="22"/>
        </w:rPr>
        <w:t xml:space="preserve"> в том числе </w:t>
      </w:r>
      <w:r w:rsidRPr="00D31AA8">
        <w:rPr>
          <w:sz w:val="22"/>
          <w:szCs w:val="22"/>
        </w:rPr>
        <w:t>НДС – 18% (Восемнадцать процентов)</w:t>
      </w:r>
      <w:r w:rsidR="0065753B">
        <w:rPr>
          <w:sz w:val="22"/>
          <w:szCs w:val="22"/>
        </w:rPr>
        <w:t xml:space="preserve">.  </w:t>
      </w:r>
      <w:r w:rsidRPr="00D31AA8">
        <w:rPr>
          <w:bCs/>
          <w:sz w:val="22"/>
          <w:szCs w:val="22"/>
        </w:rPr>
        <w:t xml:space="preserve"> </w:t>
      </w:r>
    </w:p>
    <w:p w:rsidR="002F6EC0" w:rsidRPr="00D31AA8" w:rsidRDefault="002F6EC0" w:rsidP="002F6EC0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2.3.</w:t>
      </w:r>
      <w:r w:rsidRPr="00D31AA8">
        <w:rPr>
          <w:sz w:val="22"/>
          <w:szCs w:val="22"/>
        </w:rPr>
        <w:t xml:space="preserve"> Оплата производится Заказчиком на условиях перечисления аванса </w:t>
      </w:r>
      <w:r w:rsidRPr="00D31AA8">
        <w:rPr>
          <w:noProof/>
          <w:sz w:val="22"/>
          <w:szCs w:val="22"/>
        </w:rPr>
        <w:t>в размере 30% от общей стоимости Услуг</w:t>
      </w:r>
      <w:r w:rsidR="0065753B">
        <w:rPr>
          <w:noProof/>
          <w:sz w:val="22"/>
          <w:szCs w:val="22"/>
        </w:rPr>
        <w:t>,</w:t>
      </w:r>
      <w:r w:rsidRPr="00D31AA8">
        <w:rPr>
          <w:noProof/>
          <w:sz w:val="22"/>
          <w:szCs w:val="22"/>
        </w:rPr>
        <w:t xml:space="preserve"> указаных в Договоре, на основании выставленного счета в течение 5 (Пяти) банковских дней. Окончательный расчет производится в течение 5 (Пяти) банковских дней </w:t>
      </w:r>
      <w:proofErr w:type="gramStart"/>
      <w:r w:rsidRPr="00D31AA8">
        <w:rPr>
          <w:sz w:val="22"/>
          <w:szCs w:val="22"/>
        </w:rPr>
        <w:t>с даты подписания</w:t>
      </w:r>
      <w:proofErr w:type="gramEnd"/>
      <w:r w:rsidRPr="00D31AA8">
        <w:rPr>
          <w:sz w:val="22"/>
          <w:szCs w:val="22"/>
        </w:rPr>
        <w:t xml:space="preserve"> Акта сдачи-приемки</w:t>
      </w:r>
      <w:r w:rsidR="0065753B">
        <w:rPr>
          <w:sz w:val="22"/>
          <w:szCs w:val="22"/>
        </w:rPr>
        <w:t xml:space="preserve"> услуг</w:t>
      </w:r>
      <w:r w:rsidRPr="00D31AA8">
        <w:rPr>
          <w:sz w:val="22"/>
          <w:szCs w:val="22"/>
        </w:rPr>
        <w:t xml:space="preserve"> и выставленного Исполнителем счета (счета-фактуры).</w:t>
      </w:r>
    </w:p>
    <w:p w:rsidR="002F6EC0" w:rsidRPr="00D31AA8" w:rsidRDefault="002F6EC0" w:rsidP="002F6EC0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2.4. Исполнитель приступает к </w:t>
      </w:r>
      <w:r w:rsidR="009C6340">
        <w:rPr>
          <w:sz w:val="22"/>
          <w:szCs w:val="22"/>
        </w:rPr>
        <w:t>оказанию услуг</w:t>
      </w:r>
      <w:r w:rsidRPr="00D31AA8">
        <w:rPr>
          <w:sz w:val="22"/>
          <w:szCs w:val="22"/>
        </w:rPr>
        <w:t xml:space="preserve"> только после получения аванса на свой расчетный счет.</w:t>
      </w:r>
    </w:p>
    <w:p w:rsidR="003901A9" w:rsidRDefault="003901A9" w:rsidP="002F6EC0">
      <w:pPr>
        <w:pStyle w:val="a3"/>
        <w:ind w:firstLine="567"/>
        <w:jc w:val="both"/>
        <w:rPr>
          <w:sz w:val="22"/>
          <w:szCs w:val="22"/>
        </w:rPr>
      </w:pPr>
    </w:p>
    <w:p w:rsidR="0065753B" w:rsidRPr="002F6EC0" w:rsidRDefault="0065753B" w:rsidP="002F6EC0">
      <w:pPr>
        <w:pStyle w:val="a3"/>
        <w:ind w:firstLine="567"/>
        <w:jc w:val="both"/>
        <w:rPr>
          <w:sz w:val="22"/>
          <w:szCs w:val="22"/>
        </w:rPr>
      </w:pPr>
    </w:p>
    <w:p w:rsidR="00756BB5" w:rsidRPr="002F6EC0" w:rsidRDefault="00EA734C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3.</w:t>
      </w:r>
      <w:r w:rsidR="009B1554" w:rsidRPr="002F6EC0">
        <w:rPr>
          <w:b/>
          <w:sz w:val="22"/>
          <w:szCs w:val="22"/>
        </w:rPr>
        <w:t xml:space="preserve"> </w:t>
      </w:r>
      <w:r w:rsidRPr="002F6EC0">
        <w:rPr>
          <w:b/>
          <w:sz w:val="22"/>
          <w:szCs w:val="22"/>
        </w:rPr>
        <w:t>ПОРЯДОК СДАЧИ И ПРИЕМКИ</w:t>
      </w:r>
      <w:r w:rsidR="00C9606E" w:rsidRPr="002F6EC0">
        <w:rPr>
          <w:b/>
          <w:sz w:val="22"/>
          <w:szCs w:val="22"/>
        </w:rPr>
        <w:t xml:space="preserve"> </w:t>
      </w:r>
      <w:r w:rsidR="00DF6536" w:rsidRPr="002F6EC0">
        <w:rPr>
          <w:b/>
          <w:sz w:val="22"/>
          <w:szCs w:val="22"/>
        </w:rPr>
        <w:t>УСЛУГ</w:t>
      </w:r>
    </w:p>
    <w:p w:rsidR="005A3A6D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3.1.</w:t>
      </w:r>
      <w:r w:rsidRPr="002F6EC0">
        <w:rPr>
          <w:sz w:val="22"/>
          <w:szCs w:val="22"/>
        </w:rPr>
        <w:t xml:space="preserve"> </w:t>
      </w:r>
      <w:r w:rsidR="005A3A6D" w:rsidRPr="002F6EC0">
        <w:rPr>
          <w:sz w:val="22"/>
          <w:szCs w:val="22"/>
        </w:rPr>
        <w:t xml:space="preserve">Исполнитель </w:t>
      </w:r>
      <w:r w:rsidR="00DF6536" w:rsidRPr="002F6EC0">
        <w:rPr>
          <w:sz w:val="22"/>
          <w:szCs w:val="22"/>
        </w:rPr>
        <w:t xml:space="preserve">оказывает </w:t>
      </w:r>
      <w:r w:rsidR="005A3A6D" w:rsidRPr="002F6EC0">
        <w:rPr>
          <w:sz w:val="22"/>
          <w:szCs w:val="22"/>
        </w:rPr>
        <w:t xml:space="preserve">и сдает </w:t>
      </w:r>
      <w:r w:rsidR="00DF6536" w:rsidRPr="002F6EC0">
        <w:rPr>
          <w:sz w:val="22"/>
          <w:szCs w:val="22"/>
        </w:rPr>
        <w:t xml:space="preserve">услуги </w:t>
      </w:r>
      <w:r w:rsidR="005A3A6D" w:rsidRPr="002F6EC0">
        <w:rPr>
          <w:sz w:val="22"/>
          <w:szCs w:val="22"/>
        </w:rPr>
        <w:t xml:space="preserve">в соответствии с Техническим заданием (Приложение 1). После завершения </w:t>
      </w:r>
      <w:r w:rsidR="00DF6536" w:rsidRPr="002F6EC0">
        <w:rPr>
          <w:sz w:val="22"/>
          <w:szCs w:val="22"/>
        </w:rPr>
        <w:t>оказания услуг</w:t>
      </w:r>
      <w:r w:rsidR="005A3A6D" w:rsidRPr="002F6EC0">
        <w:rPr>
          <w:sz w:val="22"/>
          <w:szCs w:val="22"/>
        </w:rPr>
        <w:t xml:space="preserve"> Исполнитель представляет Заказчику акт сдачи-приемки </w:t>
      </w:r>
      <w:r w:rsidR="002C0C1D" w:rsidRPr="002F6EC0">
        <w:rPr>
          <w:sz w:val="22"/>
          <w:szCs w:val="22"/>
        </w:rPr>
        <w:t>у</w:t>
      </w:r>
      <w:r w:rsidR="00C84616" w:rsidRPr="002F6EC0">
        <w:rPr>
          <w:sz w:val="22"/>
          <w:szCs w:val="22"/>
        </w:rPr>
        <w:t>слуг</w:t>
      </w:r>
      <w:r w:rsidR="005A3A6D" w:rsidRPr="002F6EC0">
        <w:rPr>
          <w:sz w:val="22"/>
          <w:szCs w:val="22"/>
        </w:rPr>
        <w:t>, оформленный в соответствии с требованиями Технического задания (Приложение 1).</w:t>
      </w:r>
    </w:p>
    <w:p w:rsidR="005A3A6D" w:rsidRPr="002F6EC0" w:rsidRDefault="005A3A6D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3.2. Заказчик в течение </w:t>
      </w:r>
      <w:r w:rsidR="00985495" w:rsidRPr="002F6EC0">
        <w:rPr>
          <w:sz w:val="22"/>
          <w:szCs w:val="22"/>
        </w:rPr>
        <w:t>5</w:t>
      </w:r>
      <w:r w:rsidRPr="002F6EC0">
        <w:rPr>
          <w:sz w:val="22"/>
          <w:szCs w:val="22"/>
        </w:rPr>
        <w:t xml:space="preserve"> (</w:t>
      </w:r>
      <w:r w:rsidR="00985495" w:rsidRPr="002F6EC0">
        <w:rPr>
          <w:sz w:val="22"/>
          <w:szCs w:val="22"/>
        </w:rPr>
        <w:t>Пяти</w:t>
      </w:r>
      <w:r w:rsidRPr="002F6EC0">
        <w:rPr>
          <w:sz w:val="22"/>
          <w:szCs w:val="22"/>
        </w:rPr>
        <w:t xml:space="preserve">) рабочих дней со дня получения акта сдачи-приемки </w:t>
      </w:r>
      <w:r w:rsidR="00DF6536" w:rsidRPr="002F6EC0">
        <w:rPr>
          <w:sz w:val="22"/>
          <w:szCs w:val="22"/>
        </w:rPr>
        <w:t>услуг</w:t>
      </w:r>
      <w:r w:rsidRPr="002F6EC0">
        <w:rPr>
          <w:sz w:val="22"/>
          <w:szCs w:val="22"/>
        </w:rPr>
        <w:t xml:space="preserve"> и отчетных документов обязан направить Исполнителю подписанный акт сдачи-приемки </w:t>
      </w:r>
      <w:r w:rsidR="00C84616" w:rsidRPr="002F6EC0">
        <w:rPr>
          <w:sz w:val="22"/>
          <w:szCs w:val="22"/>
        </w:rPr>
        <w:t xml:space="preserve">услуг </w:t>
      </w:r>
      <w:r w:rsidRPr="002F6EC0">
        <w:rPr>
          <w:sz w:val="22"/>
          <w:szCs w:val="22"/>
        </w:rPr>
        <w:t xml:space="preserve">по факсу и почтой или мотивированный отказ от приемки </w:t>
      </w:r>
      <w:r w:rsidR="00DF6536" w:rsidRPr="002F6EC0">
        <w:rPr>
          <w:sz w:val="22"/>
          <w:szCs w:val="22"/>
        </w:rPr>
        <w:t>услуг</w:t>
      </w:r>
      <w:r w:rsidRPr="002F6EC0">
        <w:rPr>
          <w:sz w:val="22"/>
          <w:szCs w:val="22"/>
        </w:rPr>
        <w:t>.</w:t>
      </w:r>
    </w:p>
    <w:p w:rsidR="00923D22" w:rsidRPr="002F6EC0" w:rsidRDefault="00923D22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3.3. </w:t>
      </w:r>
      <w:r w:rsidR="009F15A3" w:rsidRPr="002F6EC0">
        <w:rPr>
          <w:sz w:val="22"/>
          <w:szCs w:val="22"/>
        </w:rPr>
        <w:t>В случае не обеспечения Заказчиком приемки результата оказанных услуг в сроки, указанные в п.</w:t>
      </w:r>
      <w:r w:rsidR="007B04F0" w:rsidRPr="002F6EC0">
        <w:rPr>
          <w:sz w:val="22"/>
          <w:szCs w:val="22"/>
        </w:rPr>
        <w:t xml:space="preserve"> </w:t>
      </w:r>
      <w:r w:rsidR="009F15A3" w:rsidRPr="002F6EC0">
        <w:rPr>
          <w:sz w:val="22"/>
          <w:szCs w:val="22"/>
        </w:rPr>
        <w:t>3.2. Договора</w:t>
      </w:r>
      <w:r w:rsidR="00494C9A" w:rsidRPr="002F6EC0">
        <w:rPr>
          <w:sz w:val="22"/>
          <w:szCs w:val="22"/>
        </w:rPr>
        <w:t xml:space="preserve"> </w:t>
      </w:r>
      <w:r w:rsidR="009F15A3" w:rsidRPr="002F6EC0">
        <w:rPr>
          <w:sz w:val="22"/>
          <w:szCs w:val="22"/>
        </w:rPr>
        <w:t>(</w:t>
      </w:r>
      <w:r w:rsidRPr="002F6EC0">
        <w:rPr>
          <w:sz w:val="22"/>
          <w:szCs w:val="22"/>
        </w:rPr>
        <w:t>отсутстви</w:t>
      </w:r>
      <w:r w:rsidR="009F15A3" w:rsidRPr="002F6EC0">
        <w:rPr>
          <w:sz w:val="22"/>
          <w:szCs w:val="22"/>
        </w:rPr>
        <w:t>е</w:t>
      </w:r>
      <w:r w:rsidRPr="002F6EC0">
        <w:rPr>
          <w:sz w:val="22"/>
          <w:szCs w:val="22"/>
        </w:rPr>
        <w:t xml:space="preserve"> подписанного Заказчиком акта сдачи-приемки оказанных услуг или мотивированного отказа</w:t>
      </w:r>
      <w:r w:rsidR="009F15A3" w:rsidRPr="002F6EC0">
        <w:rPr>
          <w:sz w:val="22"/>
          <w:szCs w:val="22"/>
        </w:rPr>
        <w:t>)</w:t>
      </w:r>
      <w:r w:rsidRPr="002F6EC0">
        <w:rPr>
          <w:sz w:val="22"/>
          <w:szCs w:val="22"/>
        </w:rPr>
        <w:t xml:space="preserve">, </w:t>
      </w:r>
      <w:r w:rsidR="0065753B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 xml:space="preserve">Исполнитель признается надлежащим </w:t>
      </w:r>
      <w:proofErr w:type="gramStart"/>
      <w:r w:rsidRPr="002F6EC0">
        <w:rPr>
          <w:sz w:val="22"/>
          <w:szCs w:val="22"/>
        </w:rPr>
        <w:t>образом</w:t>
      </w:r>
      <w:proofErr w:type="gramEnd"/>
      <w:r w:rsidRPr="002F6EC0">
        <w:rPr>
          <w:sz w:val="22"/>
          <w:szCs w:val="22"/>
        </w:rPr>
        <w:t xml:space="preserve"> исполнившим обязательства по настоящему Договору, результат оказанных услуг считается принятым Заказчиком в полном объеме и подлежащим оплате.</w:t>
      </w:r>
    </w:p>
    <w:p w:rsidR="005A3A6D" w:rsidRPr="002F6EC0" w:rsidRDefault="005A3A6D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lastRenderedPageBreak/>
        <w:t>3.</w:t>
      </w:r>
      <w:r w:rsidR="00923D22" w:rsidRPr="002F6EC0">
        <w:rPr>
          <w:sz w:val="22"/>
          <w:szCs w:val="22"/>
        </w:rPr>
        <w:t>4</w:t>
      </w:r>
      <w:r w:rsidRPr="002F6EC0">
        <w:rPr>
          <w:sz w:val="22"/>
          <w:szCs w:val="22"/>
        </w:rPr>
        <w:t xml:space="preserve">. </w:t>
      </w:r>
      <w:r w:rsidR="00D965C0" w:rsidRPr="002F6EC0">
        <w:rPr>
          <w:sz w:val="22"/>
          <w:szCs w:val="22"/>
        </w:rPr>
        <w:t>В случае мотивированного отказа Заказчика сторонами составляется двусторонний Акт с перечнем необходимых доработок, сроков их исполнения.</w:t>
      </w:r>
    </w:p>
    <w:p w:rsidR="00ED524B" w:rsidRPr="002F6EC0" w:rsidRDefault="00ED524B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3.</w:t>
      </w:r>
      <w:r w:rsidR="00923D22" w:rsidRPr="002F6EC0">
        <w:rPr>
          <w:sz w:val="22"/>
          <w:szCs w:val="22"/>
        </w:rPr>
        <w:t>5</w:t>
      </w:r>
      <w:r w:rsidRPr="002F6EC0">
        <w:rPr>
          <w:sz w:val="22"/>
          <w:szCs w:val="22"/>
        </w:rPr>
        <w:t xml:space="preserve">. В случае досрочного </w:t>
      </w:r>
      <w:r w:rsidR="00DF6536" w:rsidRPr="002F6EC0">
        <w:rPr>
          <w:sz w:val="22"/>
          <w:szCs w:val="22"/>
        </w:rPr>
        <w:t>оказания услуг</w:t>
      </w:r>
      <w:r w:rsidRPr="002F6EC0">
        <w:rPr>
          <w:sz w:val="22"/>
          <w:szCs w:val="22"/>
        </w:rPr>
        <w:t xml:space="preserve"> Заказчик вправе досрочно принять и оплатить </w:t>
      </w:r>
      <w:r w:rsidR="00DF6536" w:rsidRPr="002F6EC0">
        <w:rPr>
          <w:sz w:val="22"/>
          <w:szCs w:val="22"/>
        </w:rPr>
        <w:t>услуги</w:t>
      </w:r>
      <w:r w:rsidRPr="002F6EC0">
        <w:rPr>
          <w:sz w:val="22"/>
          <w:szCs w:val="22"/>
        </w:rPr>
        <w:t xml:space="preserve"> по договорной цене.</w:t>
      </w:r>
    </w:p>
    <w:p w:rsidR="00767877" w:rsidRDefault="00767877" w:rsidP="002F6EC0">
      <w:pPr>
        <w:pStyle w:val="a3"/>
        <w:ind w:firstLine="567"/>
        <w:jc w:val="both"/>
        <w:rPr>
          <w:sz w:val="22"/>
          <w:szCs w:val="22"/>
        </w:rPr>
      </w:pPr>
    </w:p>
    <w:p w:rsidR="0065753B" w:rsidRPr="002F6EC0" w:rsidRDefault="0065753B" w:rsidP="002F6EC0">
      <w:pPr>
        <w:pStyle w:val="a3"/>
        <w:ind w:firstLine="567"/>
        <w:jc w:val="both"/>
        <w:rPr>
          <w:sz w:val="22"/>
          <w:szCs w:val="22"/>
        </w:rPr>
      </w:pPr>
    </w:p>
    <w:p w:rsidR="00EA734C" w:rsidRPr="002F6EC0" w:rsidRDefault="00EA734C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4. ОТВЕТСТВЕННОСТЬ СТОРОН</w:t>
      </w:r>
    </w:p>
    <w:p w:rsidR="00985495" w:rsidRPr="002F6EC0" w:rsidRDefault="00985495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4.1.</w:t>
      </w:r>
      <w:r w:rsidRPr="002F6EC0">
        <w:rPr>
          <w:sz w:val="22"/>
          <w:szCs w:val="22"/>
        </w:rPr>
        <w:t xml:space="preserve"> В случае неисполнения либо ненадлежащего исполнения одной из сторон обязательств, предусмотренных настоящим договором, виновная сторона уплачивает неустойку в размере 1/300 ставки рефинансирования ЦБ РФ от суммы </w:t>
      </w:r>
      <w:r w:rsidR="007E0ADF" w:rsidRPr="002F6EC0">
        <w:rPr>
          <w:sz w:val="22"/>
          <w:szCs w:val="22"/>
        </w:rPr>
        <w:t>не оказанных</w:t>
      </w:r>
      <w:r w:rsidRPr="002F6EC0">
        <w:rPr>
          <w:sz w:val="22"/>
          <w:szCs w:val="22"/>
        </w:rPr>
        <w:t xml:space="preserve"> (неоплаченных) </w:t>
      </w:r>
      <w:r w:rsidR="007E0ADF" w:rsidRPr="002F6EC0">
        <w:rPr>
          <w:sz w:val="22"/>
          <w:szCs w:val="22"/>
        </w:rPr>
        <w:t>услуг</w:t>
      </w:r>
      <w:r w:rsidRPr="002F6EC0">
        <w:rPr>
          <w:sz w:val="22"/>
          <w:szCs w:val="22"/>
        </w:rPr>
        <w:t xml:space="preserve"> за каждый день просрочки до момента фактического исполнения обязательств.</w:t>
      </w:r>
    </w:p>
    <w:p w:rsidR="00985495" w:rsidRPr="002F6EC0" w:rsidRDefault="00985495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4.2. При реорганизации юридического лица, выступающего в качестве стороны по договору, все его обязательства переходят к правопреемнику.</w:t>
      </w:r>
    </w:p>
    <w:p w:rsidR="00985495" w:rsidRPr="002F6EC0" w:rsidRDefault="00985495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4.</w:t>
      </w:r>
      <w:r w:rsidR="008B4163" w:rsidRPr="002F6EC0">
        <w:rPr>
          <w:bCs/>
          <w:sz w:val="22"/>
          <w:szCs w:val="22"/>
        </w:rPr>
        <w:t>3</w:t>
      </w:r>
      <w:r w:rsidRPr="002F6EC0">
        <w:rPr>
          <w:bCs/>
          <w:sz w:val="22"/>
          <w:szCs w:val="22"/>
        </w:rPr>
        <w:t>.</w:t>
      </w:r>
      <w:r w:rsidRPr="002F6EC0">
        <w:rPr>
          <w:sz w:val="22"/>
          <w:szCs w:val="22"/>
        </w:rPr>
        <w:t xml:space="preserve"> Все спорные вопросы и разногласия, возникшие</w:t>
      </w:r>
      <w:r w:rsidR="000808EA" w:rsidRPr="002F6EC0">
        <w:rPr>
          <w:sz w:val="22"/>
          <w:szCs w:val="22"/>
        </w:rPr>
        <w:t xml:space="preserve"> между Сторонами по настоящему Д</w:t>
      </w:r>
      <w:r w:rsidRPr="002F6EC0">
        <w:rPr>
          <w:sz w:val="22"/>
          <w:szCs w:val="22"/>
        </w:rPr>
        <w:t xml:space="preserve">оговору или в связи с ним, разрешаются в соответствии с законодательством РФ. </w:t>
      </w:r>
    </w:p>
    <w:p w:rsidR="00985495" w:rsidRPr="002F6EC0" w:rsidRDefault="00985495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4.5. По спорам, возникающим в процессе исполнения настоящего </w:t>
      </w:r>
      <w:r w:rsidR="000808EA" w:rsidRPr="002F6EC0">
        <w:rPr>
          <w:sz w:val="22"/>
          <w:szCs w:val="22"/>
        </w:rPr>
        <w:t>Д</w:t>
      </w:r>
      <w:r w:rsidRPr="002F6EC0">
        <w:rPr>
          <w:sz w:val="22"/>
          <w:szCs w:val="22"/>
        </w:rPr>
        <w:t xml:space="preserve">оговора, обязателен претензионный порядок урегулирования. Срок рассмотрения претензии – </w:t>
      </w:r>
      <w:r w:rsidR="008B4163" w:rsidRPr="002F6EC0">
        <w:rPr>
          <w:sz w:val="22"/>
          <w:szCs w:val="22"/>
        </w:rPr>
        <w:t>30</w:t>
      </w:r>
      <w:r w:rsidRPr="002F6EC0">
        <w:rPr>
          <w:sz w:val="22"/>
          <w:szCs w:val="22"/>
        </w:rPr>
        <w:t xml:space="preserve"> дней от даты получения. </w:t>
      </w:r>
    </w:p>
    <w:p w:rsidR="00A3510E" w:rsidRPr="002F6EC0" w:rsidRDefault="00985495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В случае невозможности разрешения разногласий в претензионном порядке, они подле</w:t>
      </w:r>
      <w:r w:rsidR="000808EA" w:rsidRPr="002F6EC0">
        <w:rPr>
          <w:sz w:val="22"/>
          <w:szCs w:val="22"/>
        </w:rPr>
        <w:t>жат рассмотрению в Арбитражном суде Архангельской области</w:t>
      </w:r>
      <w:r w:rsidRPr="002F6EC0">
        <w:rPr>
          <w:sz w:val="22"/>
          <w:szCs w:val="22"/>
        </w:rPr>
        <w:t>.</w:t>
      </w:r>
    </w:p>
    <w:p w:rsidR="0028566E" w:rsidRPr="002F6EC0" w:rsidRDefault="0028566E" w:rsidP="002F6EC0">
      <w:pPr>
        <w:pStyle w:val="a3"/>
        <w:ind w:firstLine="567"/>
        <w:jc w:val="both"/>
        <w:rPr>
          <w:sz w:val="22"/>
          <w:szCs w:val="22"/>
        </w:rPr>
      </w:pPr>
    </w:p>
    <w:p w:rsidR="00EA734C" w:rsidRPr="002F6EC0" w:rsidRDefault="00EA734C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5. ФОРС-МАЖОР</w:t>
      </w:r>
    </w:p>
    <w:p w:rsidR="00EA734C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5.1.</w:t>
      </w:r>
      <w:r w:rsidRPr="002F6EC0">
        <w:rPr>
          <w:b/>
          <w:sz w:val="22"/>
          <w:szCs w:val="22"/>
        </w:rPr>
        <w:t xml:space="preserve"> </w:t>
      </w:r>
      <w:r w:rsidRPr="002F6EC0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они не отвечают</w:t>
      </w:r>
      <w:r w:rsidR="00042BE5" w:rsidRPr="002F6EC0">
        <w:rPr>
          <w:sz w:val="22"/>
          <w:szCs w:val="22"/>
        </w:rPr>
        <w:t>,</w:t>
      </w:r>
      <w:r w:rsidRPr="002F6EC0">
        <w:rPr>
          <w:sz w:val="22"/>
          <w:szCs w:val="22"/>
        </w:rPr>
        <w:t xml:space="preserve"> и предотвратит</w:t>
      </w:r>
      <w:r w:rsidR="00042BE5" w:rsidRPr="002F6EC0">
        <w:rPr>
          <w:sz w:val="22"/>
          <w:szCs w:val="22"/>
        </w:rPr>
        <w:t>ь</w:t>
      </w:r>
      <w:r w:rsidRPr="002F6EC0">
        <w:rPr>
          <w:sz w:val="22"/>
          <w:szCs w:val="22"/>
        </w:rPr>
        <w:t xml:space="preserve"> неблагоприятное воздействие которых не имеют возможности</w:t>
      </w:r>
      <w:r w:rsidR="002C141E" w:rsidRPr="002F6EC0">
        <w:rPr>
          <w:sz w:val="22"/>
          <w:szCs w:val="22"/>
        </w:rPr>
        <w:t>.</w:t>
      </w:r>
    </w:p>
    <w:p w:rsidR="00EA734C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5.2.</w:t>
      </w:r>
      <w:r w:rsidRPr="002F6EC0">
        <w:rPr>
          <w:sz w:val="22"/>
          <w:szCs w:val="22"/>
        </w:rPr>
        <w:t xml:space="preserve"> При наступлении</w:t>
      </w:r>
      <w:r w:rsidR="00C9606E" w:rsidRPr="002F6EC0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 xml:space="preserve">и прекращении обстоятельств непреодолимой силы сторона, для которой создалась невозможность исполнения ее обязательств по настоящему </w:t>
      </w:r>
      <w:r w:rsidR="002C141E" w:rsidRPr="002F6EC0">
        <w:rPr>
          <w:sz w:val="22"/>
          <w:szCs w:val="22"/>
        </w:rPr>
        <w:t>Д</w:t>
      </w:r>
      <w:r w:rsidRPr="002F6EC0">
        <w:rPr>
          <w:sz w:val="22"/>
          <w:szCs w:val="22"/>
        </w:rPr>
        <w:t>оговору, должна немедленно известить другую сторону и приложить соответствующую справку.</w:t>
      </w:r>
    </w:p>
    <w:p w:rsidR="00EA734C" w:rsidRPr="002F6EC0" w:rsidRDefault="00EA734C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5.3.</w:t>
      </w:r>
      <w:r w:rsidR="00042BE5" w:rsidRPr="002F6EC0">
        <w:rPr>
          <w:sz w:val="22"/>
          <w:szCs w:val="22"/>
        </w:rPr>
        <w:t xml:space="preserve"> Не</w:t>
      </w:r>
      <w:r w:rsidR="003254E9" w:rsidRPr="002F6EC0">
        <w:rPr>
          <w:sz w:val="22"/>
          <w:szCs w:val="22"/>
        </w:rPr>
        <w:t xml:space="preserve"> </w:t>
      </w:r>
      <w:r w:rsidRPr="002F6EC0">
        <w:rPr>
          <w:sz w:val="22"/>
          <w:szCs w:val="22"/>
        </w:rPr>
        <w:t>уведомление или несвоевременное уведомление о наступлении (прекращении) форс-мажорных обстоятельств лишают данную сторону права ссылки на эти обстоятельства и обязывают ее возместить другой стороне убытки, причиненные отсутствием своевременного извещения.</w:t>
      </w:r>
    </w:p>
    <w:p w:rsidR="007E6D7C" w:rsidRPr="002F6EC0" w:rsidRDefault="007E6D7C" w:rsidP="002F6EC0">
      <w:pPr>
        <w:pStyle w:val="a3"/>
        <w:ind w:firstLine="567"/>
        <w:jc w:val="both"/>
        <w:rPr>
          <w:sz w:val="22"/>
          <w:szCs w:val="22"/>
        </w:rPr>
      </w:pPr>
    </w:p>
    <w:p w:rsidR="00EA734C" w:rsidRPr="002F6EC0" w:rsidRDefault="00C84616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6</w:t>
      </w:r>
      <w:r w:rsidR="00EA734C" w:rsidRPr="002F6EC0">
        <w:rPr>
          <w:b/>
          <w:sz w:val="22"/>
          <w:szCs w:val="22"/>
        </w:rPr>
        <w:t>. СРОК</w:t>
      </w:r>
      <w:r w:rsidR="00C9606E" w:rsidRPr="002F6EC0">
        <w:rPr>
          <w:b/>
          <w:sz w:val="22"/>
          <w:szCs w:val="22"/>
        </w:rPr>
        <w:t xml:space="preserve"> </w:t>
      </w:r>
      <w:r w:rsidR="00EA734C" w:rsidRPr="002F6EC0">
        <w:rPr>
          <w:b/>
          <w:sz w:val="22"/>
          <w:szCs w:val="22"/>
        </w:rPr>
        <w:t>ДЕЙСТВИЯ</w:t>
      </w:r>
      <w:r w:rsidR="00C9606E" w:rsidRPr="002F6EC0">
        <w:rPr>
          <w:b/>
          <w:sz w:val="22"/>
          <w:szCs w:val="22"/>
        </w:rPr>
        <w:t xml:space="preserve"> </w:t>
      </w:r>
      <w:r w:rsidR="00EA734C" w:rsidRPr="002F6EC0">
        <w:rPr>
          <w:b/>
          <w:sz w:val="22"/>
          <w:szCs w:val="22"/>
        </w:rPr>
        <w:t>ДОГОВОРА</w:t>
      </w:r>
    </w:p>
    <w:p w:rsidR="00350E15" w:rsidRPr="002F6EC0" w:rsidRDefault="000808EA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6.1. Настоящий Д</w:t>
      </w:r>
      <w:r w:rsidR="00350E15" w:rsidRPr="002F6EC0">
        <w:rPr>
          <w:sz w:val="22"/>
          <w:szCs w:val="22"/>
        </w:rPr>
        <w:t xml:space="preserve">оговор вступает в силу со дня его подписания и действует </w:t>
      </w:r>
      <w:proofErr w:type="gramStart"/>
      <w:r w:rsidR="00350E15" w:rsidRPr="002F6EC0">
        <w:rPr>
          <w:sz w:val="22"/>
          <w:szCs w:val="22"/>
        </w:rPr>
        <w:t>до</w:t>
      </w:r>
      <w:proofErr w:type="gramEnd"/>
      <w:r w:rsidR="00350E15" w:rsidRPr="002F6EC0">
        <w:rPr>
          <w:sz w:val="22"/>
          <w:szCs w:val="22"/>
        </w:rPr>
        <w:t xml:space="preserve"> </w:t>
      </w:r>
      <w:r w:rsidR="008B4163" w:rsidRPr="002F6EC0">
        <w:rPr>
          <w:sz w:val="22"/>
          <w:szCs w:val="22"/>
        </w:rPr>
        <w:t>«___» _______________</w:t>
      </w:r>
      <w:r w:rsidR="00350E15" w:rsidRPr="002F6EC0">
        <w:rPr>
          <w:sz w:val="22"/>
          <w:szCs w:val="22"/>
        </w:rPr>
        <w:t xml:space="preserve">, а </w:t>
      </w:r>
      <w:proofErr w:type="gramStart"/>
      <w:r w:rsidR="00350E15" w:rsidRPr="002F6EC0">
        <w:rPr>
          <w:sz w:val="22"/>
          <w:szCs w:val="22"/>
        </w:rPr>
        <w:t>в</w:t>
      </w:r>
      <w:proofErr w:type="gramEnd"/>
      <w:r w:rsidR="00350E15" w:rsidRPr="002F6EC0">
        <w:rPr>
          <w:sz w:val="22"/>
          <w:szCs w:val="22"/>
        </w:rPr>
        <w:t xml:space="preserve"> части взаиморасчетов</w:t>
      </w:r>
      <w:r w:rsidR="00F46753" w:rsidRPr="002F6EC0">
        <w:rPr>
          <w:sz w:val="22"/>
          <w:szCs w:val="22"/>
        </w:rPr>
        <w:t xml:space="preserve"> </w:t>
      </w:r>
      <w:r w:rsidR="002F6EC0">
        <w:rPr>
          <w:sz w:val="22"/>
          <w:szCs w:val="22"/>
        </w:rPr>
        <w:t>–</w:t>
      </w:r>
      <w:r w:rsidR="00350E15" w:rsidRPr="002F6EC0">
        <w:rPr>
          <w:sz w:val="22"/>
          <w:szCs w:val="22"/>
        </w:rPr>
        <w:t xml:space="preserve"> до полного исполнения своих обязательств Сторонами</w:t>
      </w:r>
      <w:r w:rsidR="00F46753" w:rsidRPr="002F6EC0">
        <w:rPr>
          <w:sz w:val="22"/>
          <w:szCs w:val="22"/>
        </w:rPr>
        <w:t>.</w:t>
      </w:r>
    </w:p>
    <w:p w:rsidR="00767877" w:rsidRPr="002F6EC0" w:rsidRDefault="00767877" w:rsidP="002F6EC0">
      <w:pPr>
        <w:pStyle w:val="a3"/>
        <w:ind w:firstLine="567"/>
        <w:jc w:val="both"/>
        <w:rPr>
          <w:sz w:val="22"/>
          <w:szCs w:val="22"/>
        </w:rPr>
      </w:pPr>
    </w:p>
    <w:p w:rsidR="00EA734C" w:rsidRPr="002F6EC0" w:rsidRDefault="00C84616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7</w:t>
      </w:r>
      <w:r w:rsidR="00EA734C" w:rsidRPr="002F6EC0">
        <w:rPr>
          <w:b/>
          <w:sz w:val="22"/>
          <w:szCs w:val="22"/>
        </w:rPr>
        <w:t>. ЗАКЛЮЧИТЕЛЬНЫЕ</w:t>
      </w:r>
      <w:r w:rsidR="00C9606E" w:rsidRPr="002F6EC0">
        <w:rPr>
          <w:b/>
          <w:sz w:val="22"/>
          <w:szCs w:val="22"/>
        </w:rPr>
        <w:t xml:space="preserve"> </w:t>
      </w:r>
      <w:r w:rsidR="00EA734C" w:rsidRPr="002F6EC0">
        <w:rPr>
          <w:b/>
          <w:sz w:val="22"/>
          <w:szCs w:val="22"/>
        </w:rPr>
        <w:t>ПОЛОЖЕНИЯ</w:t>
      </w:r>
    </w:p>
    <w:p w:rsidR="00985495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7</w:t>
      </w:r>
      <w:r w:rsidR="00985495" w:rsidRPr="002F6EC0">
        <w:rPr>
          <w:sz w:val="22"/>
          <w:szCs w:val="22"/>
        </w:rPr>
        <w:t xml:space="preserve">.1. Все изменения и дополнения к настоящему </w:t>
      </w:r>
      <w:r w:rsidR="000808EA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 xml:space="preserve">оговору оформляются дополнительным соглашением, являющимся неотъемлемой частью </w:t>
      </w:r>
      <w:r w:rsidR="000808EA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>оговора, и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985495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7</w:t>
      </w:r>
      <w:r w:rsidR="00985495" w:rsidRPr="002F6EC0">
        <w:rPr>
          <w:sz w:val="22"/>
          <w:szCs w:val="22"/>
        </w:rPr>
        <w:t xml:space="preserve">.2. В случае изменения цен при необходимости </w:t>
      </w:r>
      <w:r w:rsidR="00F46753" w:rsidRPr="002F6EC0">
        <w:rPr>
          <w:sz w:val="22"/>
          <w:szCs w:val="22"/>
        </w:rPr>
        <w:t xml:space="preserve">оказания дополнительных услуг </w:t>
      </w:r>
      <w:r w:rsidR="00985495" w:rsidRPr="002F6EC0">
        <w:rPr>
          <w:sz w:val="22"/>
          <w:szCs w:val="22"/>
        </w:rPr>
        <w:t xml:space="preserve">Исполнитель обязан в течение 7 рабочих дней предупредить Заказчика. При этом стороны решают вопрос об изменении договорной цены на основе дополнительного соглашения, либо прекращают действие </w:t>
      </w:r>
      <w:r w:rsidR="001954EA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>оговора.</w:t>
      </w:r>
    </w:p>
    <w:p w:rsidR="00985495" w:rsidRPr="002F6EC0" w:rsidRDefault="00985495" w:rsidP="002F6EC0">
      <w:pPr>
        <w:tabs>
          <w:tab w:val="num" w:pos="709"/>
        </w:tabs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ab/>
      </w:r>
      <w:r w:rsidR="00C84616" w:rsidRPr="002F6EC0">
        <w:rPr>
          <w:bCs/>
          <w:sz w:val="22"/>
          <w:szCs w:val="22"/>
        </w:rPr>
        <w:t>7</w:t>
      </w:r>
      <w:r w:rsidRPr="002F6EC0">
        <w:rPr>
          <w:bCs/>
          <w:sz w:val="22"/>
          <w:szCs w:val="22"/>
        </w:rPr>
        <w:t>.3.</w:t>
      </w:r>
      <w:r w:rsidRPr="002F6EC0">
        <w:rPr>
          <w:sz w:val="22"/>
          <w:szCs w:val="22"/>
        </w:rPr>
        <w:t xml:space="preserve"> Каждая из сторон вправе расторгнуть </w:t>
      </w:r>
      <w:r w:rsidR="000808EA" w:rsidRPr="002F6EC0">
        <w:rPr>
          <w:sz w:val="22"/>
          <w:szCs w:val="22"/>
        </w:rPr>
        <w:t>Д</w:t>
      </w:r>
      <w:r w:rsidRPr="002F6EC0">
        <w:rPr>
          <w:sz w:val="22"/>
          <w:szCs w:val="22"/>
        </w:rPr>
        <w:t xml:space="preserve">оговор в одностороннем порядке, предупредив об этом другую сторону за 10 </w:t>
      </w:r>
      <w:r w:rsidR="000808EA" w:rsidRPr="002F6EC0">
        <w:rPr>
          <w:sz w:val="22"/>
          <w:szCs w:val="22"/>
        </w:rPr>
        <w:t>(Десят</w:t>
      </w:r>
      <w:r w:rsidR="00494C9A" w:rsidRPr="002F6EC0">
        <w:rPr>
          <w:sz w:val="22"/>
          <w:szCs w:val="22"/>
        </w:rPr>
        <w:t>ь</w:t>
      </w:r>
      <w:r w:rsidR="000808EA" w:rsidRPr="002F6EC0">
        <w:rPr>
          <w:sz w:val="22"/>
          <w:szCs w:val="22"/>
        </w:rPr>
        <w:t xml:space="preserve">) </w:t>
      </w:r>
      <w:r w:rsidRPr="002F6EC0">
        <w:rPr>
          <w:sz w:val="22"/>
          <w:szCs w:val="22"/>
        </w:rPr>
        <w:t xml:space="preserve">дней в письменной форме с указанием причин, повлекших решение о досрочном расторжении </w:t>
      </w:r>
      <w:r w:rsidR="000808EA" w:rsidRPr="002F6EC0">
        <w:rPr>
          <w:sz w:val="22"/>
          <w:szCs w:val="22"/>
        </w:rPr>
        <w:t>Д</w:t>
      </w:r>
      <w:r w:rsidRPr="002F6EC0">
        <w:rPr>
          <w:sz w:val="22"/>
          <w:szCs w:val="22"/>
        </w:rPr>
        <w:t>оговора.</w:t>
      </w:r>
    </w:p>
    <w:p w:rsidR="00985495" w:rsidRPr="002F6EC0" w:rsidRDefault="00C84616" w:rsidP="002F6EC0">
      <w:pPr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7</w:t>
      </w:r>
      <w:r w:rsidR="00985495" w:rsidRPr="002F6EC0">
        <w:rPr>
          <w:bCs/>
          <w:sz w:val="22"/>
          <w:szCs w:val="22"/>
        </w:rPr>
        <w:t>.4.</w:t>
      </w:r>
      <w:r w:rsidR="00985495" w:rsidRPr="002F6EC0">
        <w:rPr>
          <w:sz w:val="22"/>
          <w:szCs w:val="22"/>
        </w:rPr>
        <w:t xml:space="preserve"> В случае досрочного расторжения договора Исполнитель обязуется возвратить Заказчику, в течение 10</w:t>
      </w:r>
      <w:r w:rsidR="000808EA" w:rsidRPr="002F6EC0">
        <w:rPr>
          <w:sz w:val="22"/>
          <w:szCs w:val="22"/>
        </w:rPr>
        <w:t xml:space="preserve"> (Десяти)</w:t>
      </w:r>
      <w:r w:rsidR="00985495" w:rsidRPr="002F6EC0">
        <w:rPr>
          <w:sz w:val="22"/>
          <w:szCs w:val="22"/>
        </w:rPr>
        <w:t xml:space="preserve"> банковских дней, авансовый платёж, в части</w:t>
      </w:r>
      <w:r w:rsidR="0065753B">
        <w:rPr>
          <w:sz w:val="22"/>
          <w:szCs w:val="22"/>
        </w:rPr>
        <w:t>,</w:t>
      </w:r>
      <w:r w:rsidR="00985495" w:rsidRPr="002F6EC0">
        <w:rPr>
          <w:sz w:val="22"/>
          <w:szCs w:val="22"/>
        </w:rPr>
        <w:t xml:space="preserve"> превышающей стоимость фактически </w:t>
      </w:r>
      <w:r w:rsidR="00F46753" w:rsidRPr="002F6EC0">
        <w:rPr>
          <w:sz w:val="22"/>
          <w:szCs w:val="22"/>
        </w:rPr>
        <w:t>оказанных</w:t>
      </w:r>
      <w:r w:rsidR="00985495" w:rsidRPr="002F6EC0">
        <w:rPr>
          <w:sz w:val="22"/>
          <w:szCs w:val="22"/>
        </w:rPr>
        <w:t xml:space="preserve"> Исполнителем </w:t>
      </w:r>
      <w:r w:rsidR="00F46753" w:rsidRPr="002F6EC0">
        <w:rPr>
          <w:sz w:val="22"/>
          <w:szCs w:val="22"/>
        </w:rPr>
        <w:t>услуг</w:t>
      </w:r>
      <w:r w:rsidR="00985495" w:rsidRPr="002F6EC0">
        <w:rPr>
          <w:sz w:val="22"/>
          <w:szCs w:val="22"/>
        </w:rPr>
        <w:t>.</w:t>
      </w:r>
    </w:p>
    <w:p w:rsidR="00985495" w:rsidRPr="002F6EC0" w:rsidRDefault="00985495" w:rsidP="002F6EC0">
      <w:pPr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На основании </w:t>
      </w:r>
      <w:r w:rsidR="00F46753" w:rsidRPr="002F6EC0">
        <w:rPr>
          <w:sz w:val="22"/>
          <w:szCs w:val="22"/>
        </w:rPr>
        <w:t xml:space="preserve">перечня </w:t>
      </w:r>
      <w:r w:rsidRPr="002F6EC0">
        <w:rPr>
          <w:sz w:val="22"/>
          <w:szCs w:val="22"/>
        </w:rPr>
        <w:t xml:space="preserve">фактически </w:t>
      </w:r>
      <w:r w:rsidR="00F46753" w:rsidRPr="002F6EC0">
        <w:rPr>
          <w:sz w:val="22"/>
          <w:szCs w:val="22"/>
        </w:rPr>
        <w:t>оказанных услуг</w:t>
      </w:r>
      <w:r w:rsidRPr="002F6EC0">
        <w:rPr>
          <w:sz w:val="22"/>
          <w:szCs w:val="22"/>
        </w:rPr>
        <w:t xml:space="preserve"> составляется акт сдачи-приемки </w:t>
      </w:r>
      <w:r w:rsidR="0036028F" w:rsidRPr="002F6EC0">
        <w:rPr>
          <w:sz w:val="22"/>
          <w:szCs w:val="22"/>
        </w:rPr>
        <w:t>услуг</w:t>
      </w:r>
      <w:r w:rsidRPr="002F6EC0">
        <w:rPr>
          <w:sz w:val="22"/>
          <w:szCs w:val="22"/>
        </w:rPr>
        <w:t xml:space="preserve">, подписанный </w:t>
      </w:r>
      <w:r w:rsidR="000808EA" w:rsidRPr="002F6EC0">
        <w:rPr>
          <w:sz w:val="22"/>
          <w:szCs w:val="22"/>
        </w:rPr>
        <w:t>с</w:t>
      </w:r>
      <w:r w:rsidRPr="002F6EC0">
        <w:rPr>
          <w:sz w:val="22"/>
          <w:szCs w:val="22"/>
        </w:rPr>
        <w:t>торонами</w:t>
      </w:r>
      <w:r w:rsidR="000808EA" w:rsidRPr="002F6EC0">
        <w:rPr>
          <w:sz w:val="22"/>
          <w:szCs w:val="22"/>
        </w:rPr>
        <w:t xml:space="preserve"> по Договору</w:t>
      </w:r>
      <w:r w:rsidRPr="002F6EC0">
        <w:rPr>
          <w:sz w:val="22"/>
          <w:szCs w:val="22"/>
        </w:rPr>
        <w:t>.</w:t>
      </w:r>
    </w:p>
    <w:p w:rsidR="00985495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7</w:t>
      </w:r>
      <w:r w:rsidR="00985495" w:rsidRPr="002F6EC0">
        <w:rPr>
          <w:sz w:val="22"/>
          <w:szCs w:val="22"/>
        </w:rPr>
        <w:t>.5. Стороны обязаны сообщать друг другу об изменении своего юридического адреса, номера телефона, телефакса в двухдневный срок после изменения реквизитов.</w:t>
      </w:r>
    </w:p>
    <w:p w:rsidR="00985495" w:rsidRPr="002F6EC0" w:rsidRDefault="00C84616" w:rsidP="002F6EC0">
      <w:pPr>
        <w:pStyle w:val="a3"/>
        <w:tabs>
          <w:tab w:val="left" w:pos="9072"/>
        </w:tabs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>7</w:t>
      </w:r>
      <w:r w:rsidR="00985495" w:rsidRPr="002F6EC0">
        <w:rPr>
          <w:sz w:val="22"/>
          <w:szCs w:val="22"/>
        </w:rPr>
        <w:t xml:space="preserve">.6. Документы, направленные по факсу, признаются </w:t>
      </w:r>
      <w:r w:rsidR="0065753B" w:rsidRPr="002F6EC0">
        <w:rPr>
          <w:sz w:val="22"/>
          <w:szCs w:val="22"/>
        </w:rPr>
        <w:t>действительны</w:t>
      </w:r>
      <w:r w:rsidR="0065753B">
        <w:rPr>
          <w:sz w:val="22"/>
          <w:szCs w:val="22"/>
        </w:rPr>
        <w:t>ми</w:t>
      </w:r>
      <w:r w:rsidR="0065753B" w:rsidRPr="002F6EC0">
        <w:rPr>
          <w:sz w:val="22"/>
          <w:szCs w:val="22"/>
        </w:rPr>
        <w:t xml:space="preserve"> </w:t>
      </w:r>
      <w:r w:rsidR="00985495" w:rsidRPr="002F6EC0">
        <w:rPr>
          <w:sz w:val="22"/>
          <w:szCs w:val="22"/>
        </w:rPr>
        <w:t xml:space="preserve">и </w:t>
      </w:r>
      <w:r w:rsidR="0065753B" w:rsidRPr="002F6EC0">
        <w:rPr>
          <w:sz w:val="22"/>
          <w:szCs w:val="22"/>
        </w:rPr>
        <w:t>имеющими юридическую силу</w:t>
      </w:r>
      <w:r w:rsidR="0065753B" w:rsidRPr="002F6EC0" w:rsidDel="0065753B">
        <w:rPr>
          <w:sz w:val="22"/>
          <w:szCs w:val="22"/>
        </w:rPr>
        <w:t xml:space="preserve"> </w:t>
      </w:r>
      <w:r w:rsidR="00985495" w:rsidRPr="002F6EC0">
        <w:rPr>
          <w:sz w:val="22"/>
          <w:szCs w:val="22"/>
        </w:rPr>
        <w:t>до получения оригиналов.</w:t>
      </w:r>
    </w:p>
    <w:p w:rsidR="00985495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7</w:t>
      </w:r>
      <w:r w:rsidR="00985495" w:rsidRPr="002F6EC0">
        <w:rPr>
          <w:bCs/>
          <w:sz w:val="22"/>
          <w:szCs w:val="22"/>
        </w:rPr>
        <w:t>.7.</w:t>
      </w:r>
      <w:r w:rsidR="00985495" w:rsidRPr="002F6EC0">
        <w:rPr>
          <w:sz w:val="22"/>
          <w:szCs w:val="22"/>
        </w:rPr>
        <w:t xml:space="preserve"> Все вопросы, не предусмотренные настоящим </w:t>
      </w:r>
      <w:r w:rsidR="000808EA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 xml:space="preserve">оговором, регулируются действующим </w:t>
      </w:r>
      <w:r w:rsidR="000808EA" w:rsidRPr="002F6EC0">
        <w:rPr>
          <w:sz w:val="22"/>
          <w:szCs w:val="22"/>
        </w:rPr>
        <w:t>з</w:t>
      </w:r>
      <w:r w:rsidR="00985495" w:rsidRPr="002F6EC0">
        <w:rPr>
          <w:sz w:val="22"/>
          <w:szCs w:val="22"/>
        </w:rPr>
        <w:t xml:space="preserve">аконодательством РФ. </w:t>
      </w:r>
    </w:p>
    <w:p w:rsidR="00985495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7</w:t>
      </w:r>
      <w:r w:rsidR="00985495" w:rsidRPr="002F6EC0">
        <w:rPr>
          <w:bCs/>
          <w:sz w:val="22"/>
          <w:szCs w:val="22"/>
        </w:rPr>
        <w:t>.</w:t>
      </w:r>
      <w:r w:rsidR="00494C9A" w:rsidRPr="002F6EC0">
        <w:rPr>
          <w:bCs/>
          <w:sz w:val="22"/>
          <w:szCs w:val="22"/>
        </w:rPr>
        <w:t>8</w:t>
      </w:r>
      <w:r w:rsidR="00985495" w:rsidRPr="002F6EC0">
        <w:rPr>
          <w:bCs/>
          <w:sz w:val="22"/>
          <w:szCs w:val="22"/>
        </w:rPr>
        <w:t>.</w:t>
      </w:r>
      <w:r w:rsidR="00985495" w:rsidRPr="002F6EC0">
        <w:rPr>
          <w:sz w:val="22"/>
          <w:szCs w:val="22"/>
        </w:rPr>
        <w:t xml:space="preserve"> Настоящий </w:t>
      </w:r>
      <w:r w:rsidR="00120CD7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 xml:space="preserve">оговор составлен в 2-х </w:t>
      </w:r>
      <w:r w:rsidR="00120CD7" w:rsidRPr="002F6EC0">
        <w:rPr>
          <w:sz w:val="22"/>
          <w:szCs w:val="22"/>
        </w:rPr>
        <w:t xml:space="preserve">одинаковых </w:t>
      </w:r>
      <w:r w:rsidR="00985495" w:rsidRPr="002F6EC0">
        <w:rPr>
          <w:sz w:val="22"/>
          <w:szCs w:val="22"/>
        </w:rPr>
        <w:t xml:space="preserve">экземплярах, имеющих </w:t>
      </w:r>
      <w:r w:rsidR="00120CD7" w:rsidRPr="002F6EC0">
        <w:rPr>
          <w:sz w:val="22"/>
          <w:szCs w:val="22"/>
        </w:rPr>
        <w:t>равную</w:t>
      </w:r>
      <w:r w:rsidR="00985495" w:rsidRPr="002F6EC0">
        <w:rPr>
          <w:sz w:val="22"/>
          <w:szCs w:val="22"/>
        </w:rPr>
        <w:t xml:space="preserve"> юридическую силу, по одному для каждой из сторон.</w:t>
      </w:r>
    </w:p>
    <w:p w:rsidR="00120CD7" w:rsidRPr="002F6EC0" w:rsidRDefault="00C84616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bCs/>
          <w:sz w:val="22"/>
          <w:szCs w:val="22"/>
        </w:rPr>
        <w:t>7</w:t>
      </w:r>
      <w:r w:rsidR="00985495" w:rsidRPr="002F6EC0">
        <w:rPr>
          <w:bCs/>
          <w:sz w:val="22"/>
          <w:szCs w:val="22"/>
        </w:rPr>
        <w:t>.</w:t>
      </w:r>
      <w:r w:rsidR="00494C9A" w:rsidRPr="002F6EC0">
        <w:rPr>
          <w:bCs/>
          <w:sz w:val="22"/>
          <w:szCs w:val="22"/>
        </w:rPr>
        <w:t>9</w:t>
      </w:r>
      <w:r w:rsidR="00985495" w:rsidRPr="002F6EC0">
        <w:rPr>
          <w:bCs/>
          <w:sz w:val="22"/>
          <w:szCs w:val="22"/>
        </w:rPr>
        <w:t xml:space="preserve">. </w:t>
      </w:r>
      <w:r w:rsidR="00985495" w:rsidRPr="002F6EC0">
        <w:rPr>
          <w:sz w:val="22"/>
          <w:szCs w:val="22"/>
        </w:rPr>
        <w:t xml:space="preserve">К настоящему </w:t>
      </w:r>
      <w:r w:rsidR="00120CD7" w:rsidRPr="002F6EC0">
        <w:rPr>
          <w:sz w:val="22"/>
          <w:szCs w:val="22"/>
        </w:rPr>
        <w:t>Д</w:t>
      </w:r>
      <w:r w:rsidR="00985495" w:rsidRPr="002F6EC0">
        <w:rPr>
          <w:sz w:val="22"/>
          <w:szCs w:val="22"/>
        </w:rPr>
        <w:t>оговору прилагается и является неотъемлемой его частью:</w:t>
      </w:r>
    </w:p>
    <w:p w:rsidR="00EA734C" w:rsidRDefault="00120CD7" w:rsidP="002F6EC0">
      <w:pPr>
        <w:pStyle w:val="a3"/>
        <w:ind w:firstLine="567"/>
        <w:jc w:val="both"/>
        <w:rPr>
          <w:sz w:val="22"/>
          <w:szCs w:val="22"/>
        </w:rPr>
      </w:pPr>
      <w:r w:rsidRPr="002F6EC0">
        <w:rPr>
          <w:sz w:val="22"/>
          <w:szCs w:val="22"/>
        </w:rPr>
        <w:t xml:space="preserve">- </w:t>
      </w:r>
      <w:r w:rsidR="00985495" w:rsidRPr="002F6EC0">
        <w:rPr>
          <w:sz w:val="22"/>
          <w:szCs w:val="22"/>
        </w:rPr>
        <w:t>Тех</w:t>
      </w:r>
      <w:r w:rsidR="002F6EC0">
        <w:rPr>
          <w:sz w:val="22"/>
          <w:szCs w:val="22"/>
        </w:rPr>
        <w:t>ническое задание (Приложение 1);</w:t>
      </w:r>
    </w:p>
    <w:p w:rsidR="002F6EC0" w:rsidRPr="00D31AA8" w:rsidRDefault="002F6EC0" w:rsidP="002F6EC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F67D94">
        <w:rPr>
          <w:sz w:val="22"/>
          <w:szCs w:val="22"/>
        </w:rPr>
        <w:t xml:space="preserve"> Соглашение о договорной цене</w:t>
      </w:r>
      <w:r>
        <w:rPr>
          <w:sz w:val="22"/>
          <w:szCs w:val="22"/>
        </w:rPr>
        <w:t xml:space="preserve"> (Приложение 2).</w:t>
      </w:r>
    </w:p>
    <w:p w:rsidR="00756BB5" w:rsidRPr="002F6EC0" w:rsidRDefault="00756BB5" w:rsidP="007A7C3C">
      <w:pPr>
        <w:pStyle w:val="a3"/>
        <w:rPr>
          <w:b/>
          <w:sz w:val="22"/>
          <w:szCs w:val="22"/>
        </w:rPr>
      </w:pPr>
    </w:p>
    <w:p w:rsidR="00EA734C" w:rsidRDefault="00C84616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b/>
          <w:sz w:val="22"/>
          <w:szCs w:val="22"/>
        </w:rPr>
        <w:t>8</w:t>
      </w:r>
      <w:r w:rsidR="00EA734C" w:rsidRPr="002F6EC0">
        <w:rPr>
          <w:b/>
          <w:sz w:val="22"/>
          <w:szCs w:val="22"/>
        </w:rPr>
        <w:t>. ЮРИДИЧЕСКИЕ</w:t>
      </w:r>
      <w:r w:rsidR="00C9606E" w:rsidRPr="002F6EC0">
        <w:rPr>
          <w:b/>
          <w:sz w:val="22"/>
          <w:szCs w:val="22"/>
        </w:rPr>
        <w:t xml:space="preserve"> </w:t>
      </w:r>
      <w:r w:rsidR="00EA734C" w:rsidRPr="002F6EC0">
        <w:rPr>
          <w:b/>
          <w:sz w:val="22"/>
          <w:szCs w:val="22"/>
        </w:rPr>
        <w:t>АДРЕСА И БАНКОВСКИЕ</w:t>
      </w:r>
      <w:r w:rsidR="00C9606E" w:rsidRPr="002F6EC0">
        <w:rPr>
          <w:b/>
          <w:sz w:val="22"/>
          <w:szCs w:val="22"/>
        </w:rPr>
        <w:t xml:space="preserve"> </w:t>
      </w:r>
      <w:r w:rsidR="00EA734C" w:rsidRPr="002F6EC0">
        <w:rPr>
          <w:b/>
          <w:sz w:val="22"/>
          <w:szCs w:val="22"/>
        </w:rPr>
        <w:t>РЕКВИЗИТЫ</w:t>
      </w:r>
    </w:p>
    <w:p w:rsidR="002F6EC0" w:rsidRDefault="002F6EC0" w:rsidP="002F6EC0">
      <w:pPr>
        <w:pStyle w:val="a3"/>
        <w:jc w:val="center"/>
        <w:rPr>
          <w:b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070"/>
        <w:gridCol w:w="4961"/>
      </w:tblGrid>
      <w:tr w:rsidR="002F6EC0" w:rsidRPr="00D31AA8" w:rsidTr="00407B09">
        <w:trPr>
          <w:trHeight w:val="5829"/>
        </w:trPr>
        <w:tc>
          <w:tcPr>
            <w:tcW w:w="5070" w:type="dxa"/>
          </w:tcPr>
          <w:p w:rsidR="002F6EC0" w:rsidRPr="00D31AA8" w:rsidRDefault="002F6EC0" w:rsidP="00407B09">
            <w:pPr>
              <w:ind w:firstLine="567"/>
              <w:jc w:val="both"/>
              <w:rPr>
                <w:b/>
                <w:sz w:val="22"/>
                <w:szCs w:val="22"/>
                <w:u w:val="single"/>
              </w:rPr>
            </w:pPr>
            <w:r w:rsidRPr="00D31AA8">
              <w:rPr>
                <w:b/>
                <w:sz w:val="22"/>
                <w:szCs w:val="22"/>
                <w:u w:val="single"/>
              </w:rPr>
              <w:t>ИСПОЛНИТЕЛЬ: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комплексного изучения Арктики Российской академии наук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Юридический адрес: 163000,  г. Архангельск,  набережная Северной Двины, д. 23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Фактический адрес: 163000, г. Архангельск,  ул. </w:t>
            </w:r>
            <w:proofErr w:type="gramStart"/>
            <w:r w:rsidRPr="00D31AA8">
              <w:rPr>
                <w:sz w:val="22"/>
                <w:szCs w:val="22"/>
              </w:rPr>
              <w:t>Садовая</w:t>
            </w:r>
            <w:proofErr w:type="gramEnd"/>
            <w:r w:rsidRPr="00D31AA8">
              <w:rPr>
                <w:sz w:val="22"/>
                <w:szCs w:val="22"/>
              </w:rPr>
              <w:t>, д.3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ИНН/КПП: 2901110813/290101001.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ОГРН: 1032900004390.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ОКПО: 13404259.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ОКТМО: 11701000. 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Получатель: УФК по Архангельской области и Ненецкому автономному округу (ФГБУН ФИЦКИА РАН </w:t>
            </w:r>
            <w:proofErr w:type="gramStart"/>
            <w:r w:rsidRPr="00D31AA8">
              <w:rPr>
                <w:sz w:val="22"/>
                <w:szCs w:val="22"/>
              </w:rPr>
              <w:t>л</w:t>
            </w:r>
            <w:proofErr w:type="gramEnd"/>
            <w:r w:rsidRPr="00D31AA8">
              <w:rPr>
                <w:sz w:val="22"/>
                <w:szCs w:val="22"/>
              </w:rPr>
              <w:t>/с 20246Ц07630)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proofErr w:type="gramStart"/>
            <w:r w:rsidRPr="00D31AA8">
              <w:rPr>
                <w:sz w:val="22"/>
                <w:szCs w:val="22"/>
              </w:rPr>
              <w:t>р</w:t>
            </w:r>
            <w:proofErr w:type="gramEnd"/>
            <w:r w:rsidRPr="00D31AA8">
              <w:rPr>
                <w:sz w:val="22"/>
                <w:szCs w:val="22"/>
              </w:rPr>
              <w:t>/</w:t>
            </w:r>
            <w:proofErr w:type="spellStart"/>
            <w:r w:rsidRPr="00D31AA8">
              <w:rPr>
                <w:sz w:val="22"/>
                <w:szCs w:val="22"/>
              </w:rPr>
              <w:t>сч</w:t>
            </w:r>
            <w:proofErr w:type="spellEnd"/>
            <w:r w:rsidRPr="00D31AA8">
              <w:rPr>
                <w:sz w:val="22"/>
                <w:szCs w:val="22"/>
              </w:rPr>
              <w:t>. 40501810300002000002 Отделение Архангельск,  БИК 041117001</w:t>
            </w: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ОКВЭД 72.19</w:t>
            </w:r>
          </w:p>
          <w:p w:rsidR="002F6EC0" w:rsidRDefault="002F6EC0" w:rsidP="00407B09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КБК 00000000000000000130</w:t>
            </w:r>
          </w:p>
          <w:p w:rsidR="002F6EC0" w:rsidRDefault="002F6EC0" w:rsidP="00407B09">
            <w:pPr>
              <w:rPr>
                <w:sz w:val="22"/>
                <w:szCs w:val="22"/>
              </w:rPr>
            </w:pPr>
          </w:p>
          <w:p w:rsidR="002F6EC0" w:rsidRDefault="002F6EC0" w:rsidP="00407B09">
            <w:pPr>
              <w:rPr>
                <w:sz w:val="22"/>
                <w:szCs w:val="22"/>
              </w:rPr>
            </w:pPr>
          </w:p>
          <w:p w:rsidR="002F6EC0" w:rsidRPr="00D31AA8" w:rsidRDefault="002F6EC0" w:rsidP="00407B09">
            <w:pPr>
              <w:rPr>
                <w:sz w:val="22"/>
                <w:szCs w:val="22"/>
              </w:rPr>
            </w:pPr>
          </w:p>
          <w:p w:rsidR="002F6EC0" w:rsidRPr="00D31AA8" w:rsidRDefault="002F6EC0" w:rsidP="00407B09">
            <w:pPr>
              <w:pStyle w:val="a3"/>
              <w:jc w:val="center"/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  <w:r w:rsidRPr="00D31AA8">
              <w:rPr>
                <w:sz w:val="22"/>
                <w:szCs w:val="22"/>
              </w:rPr>
              <w:t>ФГБУН ФИЦКИА РАН</w:t>
            </w:r>
          </w:p>
          <w:p w:rsidR="002F6EC0" w:rsidRDefault="002F6EC0" w:rsidP="00407B0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D31AA8">
              <w:rPr>
                <w:bCs/>
                <w:sz w:val="22"/>
                <w:szCs w:val="22"/>
              </w:rPr>
              <w:t>________________ В.И. Павленко</w:t>
            </w:r>
          </w:p>
          <w:p w:rsidR="002F6EC0" w:rsidRPr="00D31AA8" w:rsidRDefault="002F6EC0" w:rsidP="00407B09">
            <w:pPr>
              <w:pStyle w:val="a3"/>
              <w:ind w:firstLine="85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2F6EC0" w:rsidRPr="00D31AA8" w:rsidRDefault="002F6EC0" w:rsidP="00407B09">
            <w:pPr>
              <w:ind w:firstLine="1167"/>
              <w:jc w:val="both"/>
              <w:rPr>
                <w:sz w:val="22"/>
                <w:szCs w:val="22"/>
                <w:u w:val="single"/>
              </w:rPr>
            </w:pPr>
            <w:r w:rsidRPr="00D31AA8">
              <w:rPr>
                <w:b/>
                <w:sz w:val="22"/>
                <w:szCs w:val="22"/>
                <w:u w:val="single"/>
              </w:rPr>
              <w:t>ЗАКАЗЧИК:</w:t>
            </w:r>
            <w:r w:rsidRPr="00D31AA8">
              <w:rPr>
                <w:sz w:val="22"/>
                <w:szCs w:val="22"/>
                <w:u w:val="single"/>
              </w:rPr>
              <w:t xml:space="preserve"> </w:t>
            </w:r>
          </w:p>
          <w:p w:rsidR="002F6EC0" w:rsidRPr="00D31AA8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Pr="00D31AA8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 </w:t>
            </w: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Pr="00D31AA8" w:rsidRDefault="002F6EC0" w:rsidP="00407B09">
            <w:pPr>
              <w:ind w:firstLine="567"/>
              <w:rPr>
                <w:sz w:val="22"/>
                <w:szCs w:val="22"/>
              </w:rPr>
            </w:pPr>
          </w:p>
          <w:p w:rsidR="002F6EC0" w:rsidRPr="00D31AA8" w:rsidRDefault="002F6EC0" w:rsidP="00407B09">
            <w:pPr>
              <w:pStyle w:val="a5"/>
              <w:spacing w:line="240" w:lineRule="auto"/>
              <w:ind w:firstLine="0"/>
              <w:jc w:val="center"/>
              <w:rPr>
                <w:spacing w:val="-3"/>
                <w:sz w:val="22"/>
                <w:szCs w:val="22"/>
              </w:rPr>
            </w:pPr>
            <w:r w:rsidRPr="00D31AA8">
              <w:rPr>
                <w:spacing w:val="-3"/>
                <w:sz w:val="22"/>
                <w:szCs w:val="22"/>
              </w:rPr>
              <w:t>________________</w:t>
            </w:r>
          </w:p>
          <w:p w:rsidR="002F6EC0" w:rsidRDefault="002F6EC0" w:rsidP="00407B0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D31AA8">
              <w:rPr>
                <w:bCs/>
                <w:sz w:val="22"/>
                <w:szCs w:val="22"/>
              </w:rPr>
              <w:t>________________ /__________/</w:t>
            </w:r>
          </w:p>
          <w:p w:rsidR="002F6EC0" w:rsidRPr="00D31AA8" w:rsidRDefault="002F6EC0" w:rsidP="00407B09">
            <w:pPr>
              <w:pStyle w:val="a3"/>
              <w:ind w:firstLine="8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</w:tr>
    </w:tbl>
    <w:p w:rsidR="002F6EC0" w:rsidRDefault="002F6EC0" w:rsidP="002F6EC0">
      <w:pPr>
        <w:pStyle w:val="a3"/>
        <w:jc w:val="center"/>
        <w:rPr>
          <w:b/>
          <w:sz w:val="22"/>
          <w:szCs w:val="22"/>
        </w:rPr>
      </w:pPr>
    </w:p>
    <w:p w:rsidR="002F6EC0" w:rsidRDefault="002F6EC0" w:rsidP="002F6EC0">
      <w:pPr>
        <w:pStyle w:val="a3"/>
        <w:jc w:val="center"/>
        <w:rPr>
          <w:b/>
          <w:sz w:val="22"/>
          <w:szCs w:val="22"/>
        </w:rPr>
      </w:pPr>
    </w:p>
    <w:p w:rsidR="002F6EC0" w:rsidRPr="002F6EC0" w:rsidRDefault="002F6EC0" w:rsidP="002F6EC0">
      <w:pPr>
        <w:pStyle w:val="a3"/>
        <w:jc w:val="center"/>
        <w:rPr>
          <w:b/>
          <w:sz w:val="22"/>
          <w:szCs w:val="22"/>
        </w:rPr>
      </w:pPr>
    </w:p>
    <w:p w:rsidR="002F6EC0" w:rsidRPr="00F67D94" w:rsidRDefault="00C9606E" w:rsidP="002F6EC0">
      <w:pPr>
        <w:ind w:firstLine="567"/>
        <w:jc w:val="right"/>
        <w:rPr>
          <w:sz w:val="22"/>
          <w:szCs w:val="22"/>
        </w:rPr>
      </w:pPr>
      <w:r w:rsidRPr="002F6EC0">
        <w:rPr>
          <w:sz w:val="22"/>
          <w:szCs w:val="22"/>
        </w:rPr>
        <w:br w:type="page"/>
      </w:r>
      <w:r w:rsidR="002F6EC0" w:rsidRPr="00F67D94">
        <w:rPr>
          <w:sz w:val="22"/>
          <w:szCs w:val="22"/>
        </w:rPr>
        <w:lastRenderedPageBreak/>
        <w:t xml:space="preserve">Приложение № </w:t>
      </w:r>
      <w:r w:rsidR="002F6EC0">
        <w:rPr>
          <w:sz w:val="22"/>
          <w:szCs w:val="22"/>
        </w:rPr>
        <w:t>1</w:t>
      </w:r>
    </w:p>
    <w:p w:rsidR="002F6EC0" w:rsidRPr="00F67D94" w:rsidRDefault="002F6EC0" w:rsidP="002F6EC0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_____</w:t>
      </w:r>
      <w:r w:rsidRPr="00F67D94">
        <w:rPr>
          <w:sz w:val="22"/>
          <w:szCs w:val="22"/>
        </w:rPr>
        <w:t xml:space="preserve"> от «</w:t>
      </w:r>
      <w:r>
        <w:rPr>
          <w:sz w:val="22"/>
          <w:szCs w:val="22"/>
        </w:rPr>
        <w:t>___</w:t>
      </w:r>
      <w:r w:rsidRPr="00F67D94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F67D94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____ </w:t>
      </w:r>
      <w:r w:rsidRPr="00F67D94">
        <w:rPr>
          <w:sz w:val="22"/>
          <w:szCs w:val="22"/>
        </w:rPr>
        <w:t>г.</w:t>
      </w:r>
    </w:p>
    <w:p w:rsidR="002F6EC0" w:rsidRDefault="002F6EC0" w:rsidP="002F6EC0">
      <w:pPr>
        <w:pStyle w:val="1"/>
        <w:ind w:firstLine="567"/>
        <w:jc w:val="center"/>
        <w:rPr>
          <w:sz w:val="22"/>
          <w:szCs w:val="22"/>
        </w:rPr>
      </w:pPr>
    </w:p>
    <w:p w:rsidR="00974D6A" w:rsidRDefault="0065753B" w:rsidP="002F6EC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ЗАКАЗЧИК</w:t>
      </w:r>
    </w:p>
    <w:p w:rsidR="0065753B" w:rsidRDefault="0065753B" w:rsidP="002F6EC0">
      <w:pPr>
        <w:ind w:firstLine="567"/>
        <w:rPr>
          <w:sz w:val="22"/>
          <w:szCs w:val="22"/>
        </w:rPr>
      </w:pPr>
    </w:p>
    <w:p w:rsidR="0065753B" w:rsidRDefault="0065753B" w:rsidP="002F6EC0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Руководитель</w:t>
      </w:r>
    </w:p>
    <w:p w:rsidR="0065753B" w:rsidRDefault="0065753B" w:rsidP="002F6EC0">
      <w:pPr>
        <w:ind w:firstLine="567"/>
        <w:rPr>
          <w:sz w:val="22"/>
          <w:szCs w:val="22"/>
        </w:rPr>
      </w:pPr>
      <w:r>
        <w:rPr>
          <w:sz w:val="22"/>
          <w:szCs w:val="22"/>
        </w:rPr>
        <w:t>_______________________В.И. Павленко</w:t>
      </w:r>
      <w:r>
        <w:rPr>
          <w:sz w:val="22"/>
          <w:szCs w:val="22"/>
        </w:rPr>
        <w:tab/>
        <w:t xml:space="preserve">              _________________________/ФИО/  </w:t>
      </w:r>
    </w:p>
    <w:p w:rsidR="0065753B" w:rsidRDefault="0065753B" w:rsidP="002F6EC0">
      <w:pPr>
        <w:ind w:firstLine="567"/>
        <w:rPr>
          <w:sz w:val="22"/>
          <w:szCs w:val="22"/>
        </w:rPr>
      </w:pPr>
    </w:p>
    <w:p w:rsidR="0065753B" w:rsidRDefault="002E7142" w:rsidP="002F6EC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М.П.</w:t>
      </w:r>
    </w:p>
    <w:p w:rsidR="0065753B" w:rsidRPr="002F6EC0" w:rsidRDefault="0065753B" w:rsidP="002F6EC0">
      <w:pPr>
        <w:ind w:firstLine="567"/>
        <w:rPr>
          <w:sz w:val="22"/>
          <w:szCs w:val="22"/>
        </w:rPr>
      </w:pPr>
    </w:p>
    <w:p w:rsidR="00BE6B46" w:rsidRPr="002F6EC0" w:rsidRDefault="00BE6B46" w:rsidP="002F6EC0">
      <w:pPr>
        <w:pStyle w:val="1"/>
        <w:jc w:val="center"/>
        <w:rPr>
          <w:sz w:val="22"/>
          <w:szCs w:val="22"/>
        </w:rPr>
      </w:pPr>
      <w:r w:rsidRPr="002F6EC0">
        <w:rPr>
          <w:sz w:val="22"/>
          <w:szCs w:val="22"/>
        </w:rPr>
        <w:t>ТЕХНИЧЕСКОЕ ЗАДАНИЕ</w:t>
      </w:r>
    </w:p>
    <w:p w:rsidR="00BE6B46" w:rsidRPr="002F6EC0" w:rsidRDefault="00BE6B46" w:rsidP="002F6EC0">
      <w:pPr>
        <w:jc w:val="center"/>
        <w:rPr>
          <w:sz w:val="22"/>
          <w:szCs w:val="22"/>
        </w:rPr>
      </w:pPr>
      <w:r w:rsidRPr="002F6EC0">
        <w:rPr>
          <w:sz w:val="22"/>
          <w:szCs w:val="22"/>
        </w:rPr>
        <w:t xml:space="preserve">на </w:t>
      </w:r>
      <w:r w:rsidR="00C84616" w:rsidRPr="002F6EC0">
        <w:rPr>
          <w:sz w:val="22"/>
          <w:szCs w:val="22"/>
        </w:rPr>
        <w:t>оказание услуг</w:t>
      </w:r>
      <w:r w:rsidR="008B4163" w:rsidRPr="002F6EC0">
        <w:rPr>
          <w:sz w:val="22"/>
          <w:szCs w:val="22"/>
        </w:rPr>
        <w:t xml:space="preserve"> по предоставлению сейсмологической информации</w:t>
      </w:r>
      <w:r w:rsidRPr="002F6EC0">
        <w:rPr>
          <w:sz w:val="22"/>
          <w:szCs w:val="22"/>
        </w:rPr>
        <w:t>:</w:t>
      </w:r>
    </w:p>
    <w:p w:rsidR="00BE6B46" w:rsidRPr="002F6EC0" w:rsidRDefault="00E44BB0" w:rsidP="002F6EC0">
      <w:pPr>
        <w:pStyle w:val="a3"/>
        <w:jc w:val="center"/>
        <w:rPr>
          <w:b/>
          <w:sz w:val="22"/>
          <w:szCs w:val="22"/>
        </w:rPr>
      </w:pPr>
      <w:r w:rsidRPr="002F6EC0">
        <w:rPr>
          <w:sz w:val="22"/>
          <w:szCs w:val="22"/>
        </w:rPr>
        <w:t>«</w:t>
      </w:r>
      <w:r w:rsidR="008B4163" w:rsidRPr="002F6EC0">
        <w:rPr>
          <w:sz w:val="22"/>
          <w:szCs w:val="22"/>
        </w:rPr>
        <w:t>___________________________________________________________________________</w:t>
      </w:r>
      <w:r w:rsidR="00063FB5" w:rsidRPr="002F6EC0">
        <w:rPr>
          <w:b/>
          <w:sz w:val="22"/>
          <w:szCs w:val="22"/>
        </w:rPr>
        <w:t>»</w:t>
      </w:r>
    </w:p>
    <w:p w:rsidR="00BE6B46" w:rsidRPr="002F6EC0" w:rsidRDefault="00BE6B46" w:rsidP="002F6EC0">
      <w:pPr>
        <w:ind w:firstLine="567"/>
        <w:jc w:val="center"/>
        <w:rPr>
          <w:b/>
          <w:sz w:val="22"/>
          <w:szCs w:val="22"/>
        </w:rPr>
      </w:pPr>
    </w:p>
    <w:p w:rsidR="00BE6B46" w:rsidRPr="002F6EC0" w:rsidRDefault="00BE6B46" w:rsidP="002F6EC0">
      <w:pPr>
        <w:ind w:firstLine="567"/>
        <w:rPr>
          <w:sz w:val="22"/>
          <w:szCs w:val="22"/>
        </w:rPr>
      </w:pPr>
      <w:r w:rsidRPr="002F6EC0">
        <w:rPr>
          <w:b/>
          <w:sz w:val="22"/>
          <w:szCs w:val="22"/>
        </w:rPr>
        <w:t>Заказчик:</w:t>
      </w:r>
      <w:r w:rsidRPr="002F6EC0">
        <w:rPr>
          <w:sz w:val="22"/>
          <w:szCs w:val="22"/>
        </w:rPr>
        <w:t xml:space="preserve"> </w:t>
      </w:r>
      <w:r w:rsidR="008B4163" w:rsidRPr="002F6EC0">
        <w:rPr>
          <w:sz w:val="22"/>
          <w:szCs w:val="22"/>
        </w:rPr>
        <w:t>_____________________________</w:t>
      </w:r>
      <w:proofErr w:type="gramStart"/>
      <w:r w:rsidR="008B4163" w:rsidRPr="002F6EC0">
        <w:rPr>
          <w:sz w:val="22"/>
          <w:szCs w:val="22"/>
        </w:rPr>
        <w:t xml:space="preserve"> .</w:t>
      </w:r>
      <w:proofErr w:type="gramEnd"/>
    </w:p>
    <w:p w:rsidR="00BE6B46" w:rsidRPr="002F6EC0" w:rsidRDefault="00BE6B46" w:rsidP="002F6EC0">
      <w:pPr>
        <w:ind w:firstLine="567"/>
        <w:rPr>
          <w:sz w:val="22"/>
          <w:szCs w:val="22"/>
        </w:rPr>
      </w:pPr>
      <w:r w:rsidRPr="002F6EC0">
        <w:rPr>
          <w:b/>
          <w:sz w:val="22"/>
          <w:szCs w:val="22"/>
        </w:rPr>
        <w:t>Исполнитель:</w:t>
      </w:r>
      <w:r w:rsidRPr="002F6EC0">
        <w:rPr>
          <w:sz w:val="22"/>
          <w:szCs w:val="22"/>
        </w:rPr>
        <w:t xml:space="preserve"> </w:t>
      </w:r>
      <w:r w:rsidR="000D6ED5" w:rsidRPr="002F6EC0">
        <w:rPr>
          <w:sz w:val="22"/>
          <w:szCs w:val="22"/>
        </w:rPr>
        <w:t>ФГБУН ФИЦКИА РАН</w:t>
      </w:r>
      <w:r w:rsidRPr="002F6EC0">
        <w:rPr>
          <w:sz w:val="22"/>
          <w:szCs w:val="22"/>
        </w:rPr>
        <w:t>.</w:t>
      </w:r>
    </w:p>
    <w:p w:rsidR="00030A0E" w:rsidRPr="002F6EC0" w:rsidRDefault="00030A0E" w:rsidP="002F6EC0">
      <w:pPr>
        <w:ind w:firstLine="567"/>
        <w:jc w:val="both"/>
        <w:rPr>
          <w:b/>
          <w:i/>
          <w:sz w:val="22"/>
          <w:szCs w:val="22"/>
        </w:rPr>
      </w:pPr>
    </w:p>
    <w:p w:rsidR="00BE6B46" w:rsidRPr="002F6EC0" w:rsidRDefault="00BE6B46" w:rsidP="002F6EC0">
      <w:pPr>
        <w:ind w:firstLine="567"/>
        <w:jc w:val="both"/>
        <w:rPr>
          <w:sz w:val="22"/>
          <w:szCs w:val="22"/>
        </w:rPr>
      </w:pPr>
      <w:r w:rsidRPr="002F6EC0">
        <w:rPr>
          <w:b/>
          <w:i/>
          <w:sz w:val="22"/>
          <w:szCs w:val="22"/>
        </w:rPr>
        <w:t xml:space="preserve">Цель </w:t>
      </w:r>
      <w:r w:rsidR="00A60908" w:rsidRPr="002F6EC0">
        <w:rPr>
          <w:b/>
          <w:i/>
          <w:sz w:val="22"/>
          <w:szCs w:val="22"/>
        </w:rPr>
        <w:t>оказания услуг</w:t>
      </w:r>
      <w:r w:rsidRPr="002F6EC0">
        <w:rPr>
          <w:i/>
          <w:sz w:val="22"/>
          <w:szCs w:val="22"/>
        </w:rPr>
        <w:t>:</w:t>
      </w:r>
      <w:r w:rsidRPr="002F6EC0">
        <w:rPr>
          <w:sz w:val="22"/>
          <w:szCs w:val="22"/>
        </w:rPr>
        <w:t xml:space="preserve"> </w:t>
      </w:r>
      <w:proofErr w:type="gramStart"/>
      <w:r w:rsidR="008B4163" w:rsidRPr="002F6EC0">
        <w:rPr>
          <w:sz w:val="22"/>
          <w:szCs w:val="22"/>
        </w:rPr>
        <w:t xml:space="preserve">Предоставить сейсмологическую информацию </w:t>
      </w:r>
      <w:r w:rsidR="00974D6A" w:rsidRPr="002F6EC0">
        <w:rPr>
          <w:sz w:val="22"/>
          <w:szCs w:val="22"/>
        </w:rPr>
        <w:t>(</w:t>
      </w:r>
      <w:r w:rsidR="008B4163" w:rsidRPr="002F6EC0">
        <w:rPr>
          <w:i/>
          <w:color w:val="000000"/>
          <w:sz w:val="22"/>
          <w:szCs w:val="22"/>
          <w:shd w:val="clear" w:color="auto" w:fill="FAFAFA"/>
        </w:rPr>
        <w:t xml:space="preserve">региональный бюллетень и/или каталог, и/или </w:t>
      </w:r>
      <w:proofErr w:type="spellStart"/>
      <w:r w:rsidR="008B4163" w:rsidRPr="002F6EC0">
        <w:rPr>
          <w:i/>
          <w:color w:val="000000"/>
          <w:sz w:val="22"/>
          <w:szCs w:val="22"/>
          <w:shd w:val="clear" w:color="auto" w:fill="FAFAFA"/>
          <w:lang w:val="en-US"/>
        </w:rPr>
        <w:t>shp</w:t>
      </w:r>
      <w:proofErr w:type="spellEnd"/>
      <w:r w:rsidR="008B4163" w:rsidRPr="002F6EC0">
        <w:rPr>
          <w:i/>
          <w:color w:val="000000"/>
          <w:sz w:val="22"/>
          <w:szCs w:val="22"/>
          <w:shd w:val="clear" w:color="auto" w:fill="FAFAFA"/>
        </w:rPr>
        <w:t>-файл событий, и/или расчет параметров сейсмического режима землетрясений и их вариаций (пространственно-временное распределение землетрясений, выделившаяся сейсмическая энергия, распределение значений сейсмической активности, изменение наклона графика повторяемости</w:t>
      </w:r>
      <w:r w:rsidR="008B4163" w:rsidRPr="002F6EC0">
        <w:rPr>
          <w:color w:val="000000"/>
          <w:sz w:val="22"/>
          <w:szCs w:val="22"/>
          <w:shd w:val="clear" w:color="auto" w:fill="FAFAFA"/>
        </w:rPr>
        <w:t>) по Евро-Арктическому региону (</w:t>
      </w:r>
      <w:r w:rsidR="008B4163" w:rsidRPr="002F6EC0">
        <w:rPr>
          <w:i/>
          <w:color w:val="000000"/>
          <w:sz w:val="22"/>
          <w:szCs w:val="22"/>
          <w:shd w:val="clear" w:color="auto" w:fill="FAFAFA"/>
        </w:rPr>
        <w:t>Западному арктическому сектору РФ</w:t>
      </w:r>
      <w:r w:rsidR="008B4163" w:rsidRPr="002F6EC0">
        <w:rPr>
          <w:color w:val="000000"/>
          <w:sz w:val="22"/>
          <w:szCs w:val="22"/>
          <w:shd w:val="clear" w:color="auto" w:fill="FAFAFA"/>
        </w:rPr>
        <w:t>) за период с ______ по _________</w:t>
      </w:r>
      <w:r w:rsidR="008B4163" w:rsidRPr="002F6EC0">
        <w:rPr>
          <w:bCs/>
          <w:kern w:val="28"/>
          <w:sz w:val="22"/>
          <w:szCs w:val="22"/>
        </w:rPr>
        <w:t xml:space="preserve">. </w:t>
      </w:r>
      <w:proofErr w:type="gramEnd"/>
    </w:p>
    <w:p w:rsidR="00030A0E" w:rsidRPr="002F6EC0" w:rsidRDefault="00030A0E" w:rsidP="002F6EC0">
      <w:pPr>
        <w:pStyle w:val="a5"/>
        <w:spacing w:line="240" w:lineRule="auto"/>
        <w:ind w:firstLine="567"/>
        <w:rPr>
          <w:b/>
          <w:i/>
          <w:sz w:val="22"/>
          <w:szCs w:val="22"/>
        </w:rPr>
      </w:pPr>
    </w:p>
    <w:p w:rsidR="00BE6B46" w:rsidRPr="002F6EC0" w:rsidRDefault="00BE6B46" w:rsidP="002F6EC0">
      <w:pPr>
        <w:pStyle w:val="a5"/>
        <w:spacing w:line="240" w:lineRule="auto"/>
        <w:ind w:firstLine="567"/>
        <w:rPr>
          <w:b/>
          <w:i/>
          <w:sz w:val="22"/>
          <w:szCs w:val="22"/>
        </w:rPr>
      </w:pPr>
      <w:r w:rsidRPr="002F6EC0">
        <w:rPr>
          <w:b/>
          <w:i/>
          <w:sz w:val="22"/>
          <w:szCs w:val="22"/>
        </w:rPr>
        <w:t xml:space="preserve">Содержание </w:t>
      </w:r>
      <w:r w:rsidR="00A60908" w:rsidRPr="002F6EC0">
        <w:rPr>
          <w:b/>
          <w:i/>
          <w:sz w:val="22"/>
          <w:szCs w:val="22"/>
        </w:rPr>
        <w:t>услуг</w:t>
      </w:r>
      <w:r w:rsidRPr="002F6EC0">
        <w:rPr>
          <w:b/>
          <w:i/>
          <w:sz w:val="22"/>
          <w:szCs w:val="22"/>
        </w:rPr>
        <w:t>:</w:t>
      </w:r>
    </w:p>
    <w:p w:rsidR="008B4163" w:rsidRPr="002F6EC0" w:rsidRDefault="008B4163" w:rsidP="002F6EC0">
      <w:pPr>
        <w:pStyle w:val="a5"/>
        <w:spacing w:line="240" w:lineRule="auto"/>
        <w:ind w:firstLine="567"/>
        <w:rPr>
          <w:sz w:val="22"/>
          <w:szCs w:val="22"/>
        </w:rPr>
      </w:pPr>
      <w:r w:rsidRPr="002F6EC0">
        <w:rPr>
          <w:sz w:val="22"/>
          <w:szCs w:val="22"/>
        </w:rPr>
        <w:t>1.</w:t>
      </w:r>
    </w:p>
    <w:p w:rsidR="008B4163" w:rsidRPr="002F6EC0" w:rsidRDefault="008B4163" w:rsidP="002F6EC0">
      <w:pPr>
        <w:pStyle w:val="a5"/>
        <w:spacing w:line="240" w:lineRule="auto"/>
        <w:ind w:firstLine="567"/>
        <w:rPr>
          <w:sz w:val="22"/>
          <w:szCs w:val="22"/>
        </w:rPr>
      </w:pPr>
      <w:r w:rsidRPr="002F6EC0">
        <w:rPr>
          <w:sz w:val="22"/>
          <w:szCs w:val="22"/>
        </w:rPr>
        <w:t>2.</w:t>
      </w:r>
    </w:p>
    <w:p w:rsidR="00ED6ECE" w:rsidRDefault="00ED6ECE" w:rsidP="002F6EC0">
      <w:pPr>
        <w:widowControl w:val="0"/>
        <w:ind w:firstLine="567"/>
        <w:jc w:val="both"/>
        <w:rPr>
          <w:b/>
          <w:i/>
          <w:sz w:val="22"/>
          <w:szCs w:val="22"/>
        </w:rPr>
      </w:pPr>
    </w:p>
    <w:p w:rsidR="00BE6B46" w:rsidRPr="002F6EC0" w:rsidRDefault="00BE6B46" w:rsidP="002F6EC0">
      <w:pPr>
        <w:widowControl w:val="0"/>
        <w:ind w:firstLine="567"/>
        <w:jc w:val="both"/>
        <w:rPr>
          <w:b/>
          <w:i/>
          <w:sz w:val="22"/>
          <w:szCs w:val="22"/>
        </w:rPr>
      </w:pPr>
      <w:r w:rsidRPr="002F6EC0">
        <w:rPr>
          <w:b/>
          <w:i/>
          <w:sz w:val="22"/>
          <w:szCs w:val="22"/>
        </w:rPr>
        <w:t xml:space="preserve">Перечень документации, предъявляемой по окончании </w:t>
      </w:r>
      <w:r w:rsidR="007E0ADF" w:rsidRPr="002F6EC0">
        <w:rPr>
          <w:b/>
          <w:i/>
          <w:sz w:val="22"/>
          <w:szCs w:val="22"/>
        </w:rPr>
        <w:t>оказания услуг</w:t>
      </w:r>
      <w:r w:rsidRPr="002F6EC0">
        <w:rPr>
          <w:b/>
          <w:i/>
          <w:sz w:val="22"/>
          <w:szCs w:val="22"/>
        </w:rPr>
        <w:t>:</w:t>
      </w:r>
    </w:p>
    <w:p w:rsidR="00BE6B46" w:rsidRPr="002F6EC0" w:rsidRDefault="008B5068" w:rsidP="002F6EC0">
      <w:pPr>
        <w:ind w:firstLine="567"/>
        <w:jc w:val="both"/>
        <w:rPr>
          <w:i/>
          <w:sz w:val="22"/>
          <w:szCs w:val="22"/>
        </w:rPr>
      </w:pPr>
      <w:r w:rsidRPr="00ED6ECE">
        <w:rPr>
          <w:sz w:val="22"/>
          <w:szCs w:val="22"/>
        </w:rPr>
        <w:t xml:space="preserve">По завершении </w:t>
      </w:r>
      <w:r w:rsidR="007E0ADF" w:rsidRPr="00ED6ECE">
        <w:rPr>
          <w:sz w:val="22"/>
          <w:szCs w:val="22"/>
        </w:rPr>
        <w:t>оказания услуг</w:t>
      </w:r>
      <w:r w:rsidRPr="00ED6ECE">
        <w:rPr>
          <w:sz w:val="22"/>
          <w:szCs w:val="22"/>
        </w:rPr>
        <w:t xml:space="preserve">, предусмотренных настоящим Договором, </w:t>
      </w:r>
      <w:r w:rsidRPr="00ED6ECE">
        <w:rPr>
          <w:bCs/>
          <w:sz w:val="22"/>
          <w:szCs w:val="22"/>
        </w:rPr>
        <w:t xml:space="preserve">Исполнитель </w:t>
      </w:r>
      <w:r w:rsidRPr="00ED6ECE">
        <w:rPr>
          <w:sz w:val="22"/>
          <w:szCs w:val="22"/>
        </w:rPr>
        <w:t xml:space="preserve">представляет </w:t>
      </w:r>
      <w:r w:rsidRPr="00ED6ECE">
        <w:rPr>
          <w:bCs/>
          <w:sz w:val="22"/>
          <w:szCs w:val="22"/>
        </w:rPr>
        <w:t xml:space="preserve">Заказчику </w:t>
      </w:r>
      <w:r w:rsidR="008B4163" w:rsidRPr="00ED6ECE">
        <w:rPr>
          <w:bCs/>
          <w:sz w:val="22"/>
          <w:szCs w:val="22"/>
        </w:rPr>
        <w:t xml:space="preserve">_______________________________________________, </w:t>
      </w:r>
      <w:proofErr w:type="gramStart"/>
      <w:r w:rsidRPr="00ED6ECE">
        <w:rPr>
          <w:sz w:val="22"/>
          <w:szCs w:val="22"/>
        </w:rPr>
        <w:t>составленн</w:t>
      </w:r>
      <w:r w:rsidR="00026E4D" w:rsidRPr="00ED6ECE">
        <w:rPr>
          <w:sz w:val="22"/>
          <w:szCs w:val="22"/>
        </w:rPr>
        <w:t>ое</w:t>
      </w:r>
      <w:proofErr w:type="gramEnd"/>
      <w:r w:rsidRPr="00ED6ECE">
        <w:rPr>
          <w:sz w:val="22"/>
          <w:szCs w:val="22"/>
        </w:rPr>
        <w:t xml:space="preserve"> в </w:t>
      </w:r>
      <w:r w:rsidR="00026E4D" w:rsidRPr="00ED6ECE">
        <w:rPr>
          <w:sz w:val="22"/>
          <w:szCs w:val="22"/>
        </w:rPr>
        <w:t>1</w:t>
      </w:r>
      <w:r w:rsidRPr="00ED6ECE">
        <w:rPr>
          <w:sz w:val="22"/>
          <w:szCs w:val="22"/>
        </w:rPr>
        <w:t>-</w:t>
      </w:r>
      <w:r w:rsidR="00026E4D" w:rsidRPr="00ED6ECE">
        <w:rPr>
          <w:sz w:val="22"/>
          <w:szCs w:val="22"/>
        </w:rPr>
        <w:t>м</w:t>
      </w:r>
      <w:r w:rsidRPr="00ED6ECE">
        <w:rPr>
          <w:sz w:val="22"/>
          <w:szCs w:val="22"/>
        </w:rPr>
        <w:t xml:space="preserve"> экземпляр</w:t>
      </w:r>
      <w:r w:rsidR="00026E4D" w:rsidRPr="00ED6ECE">
        <w:rPr>
          <w:sz w:val="22"/>
          <w:szCs w:val="22"/>
        </w:rPr>
        <w:t>е</w:t>
      </w:r>
      <w:r w:rsidRPr="00ED6ECE">
        <w:rPr>
          <w:sz w:val="22"/>
          <w:szCs w:val="22"/>
        </w:rPr>
        <w:t xml:space="preserve"> на бумажном носителе.</w:t>
      </w:r>
      <w:r w:rsidRPr="002F6EC0">
        <w:rPr>
          <w:sz w:val="22"/>
          <w:szCs w:val="22"/>
        </w:rPr>
        <w:t xml:space="preserve"> </w:t>
      </w:r>
      <w:r w:rsidR="00030A0E" w:rsidRPr="002F6EC0">
        <w:rPr>
          <w:i/>
          <w:sz w:val="22"/>
          <w:szCs w:val="22"/>
        </w:rPr>
        <w:t xml:space="preserve"> </w:t>
      </w:r>
    </w:p>
    <w:p w:rsidR="00030A0E" w:rsidRPr="002F6EC0" w:rsidRDefault="00030A0E" w:rsidP="002F6EC0">
      <w:pPr>
        <w:ind w:firstLine="567"/>
        <w:jc w:val="both"/>
        <w:rPr>
          <w:b/>
          <w:i/>
          <w:sz w:val="22"/>
          <w:szCs w:val="22"/>
        </w:rPr>
      </w:pPr>
    </w:p>
    <w:p w:rsidR="00BE6B46" w:rsidRPr="002F6EC0" w:rsidRDefault="00BE6B46" w:rsidP="002F6EC0">
      <w:pPr>
        <w:ind w:firstLine="567"/>
        <w:rPr>
          <w:b/>
          <w:i/>
          <w:sz w:val="22"/>
          <w:szCs w:val="22"/>
        </w:rPr>
      </w:pPr>
      <w:r w:rsidRPr="002F6EC0">
        <w:rPr>
          <w:b/>
          <w:i/>
          <w:sz w:val="22"/>
          <w:szCs w:val="22"/>
        </w:rPr>
        <w:t xml:space="preserve">Сроки </w:t>
      </w:r>
      <w:r w:rsidR="007E0ADF" w:rsidRPr="002F6EC0">
        <w:rPr>
          <w:b/>
          <w:i/>
          <w:sz w:val="22"/>
          <w:szCs w:val="22"/>
        </w:rPr>
        <w:t>оказания услуг</w:t>
      </w:r>
      <w:r w:rsidRPr="002F6EC0">
        <w:rPr>
          <w:b/>
          <w:i/>
          <w:sz w:val="22"/>
          <w:szCs w:val="22"/>
        </w:rPr>
        <w:t>:</w:t>
      </w:r>
    </w:p>
    <w:p w:rsidR="00BE6B46" w:rsidRPr="002F6EC0" w:rsidRDefault="00ED6ECE" w:rsidP="002F6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BE6B46" w:rsidRPr="002F6EC0">
        <w:rPr>
          <w:sz w:val="22"/>
          <w:szCs w:val="22"/>
        </w:rPr>
        <w:t xml:space="preserve">чало: </w:t>
      </w:r>
      <w:proofErr w:type="gramStart"/>
      <w:r w:rsidR="00BE6B46" w:rsidRPr="002F6EC0">
        <w:rPr>
          <w:sz w:val="22"/>
          <w:szCs w:val="22"/>
        </w:rPr>
        <w:t>с даты подписания</w:t>
      </w:r>
      <w:proofErr w:type="gramEnd"/>
      <w:r w:rsidR="00BE6B46" w:rsidRPr="002F6EC0">
        <w:rPr>
          <w:sz w:val="22"/>
          <w:szCs w:val="22"/>
        </w:rPr>
        <w:t xml:space="preserve"> сторонами договора, при условии получения полног</w:t>
      </w:r>
      <w:r w:rsidR="00494C9A" w:rsidRPr="002F6EC0">
        <w:rPr>
          <w:sz w:val="22"/>
          <w:szCs w:val="22"/>
        </w:rPr>
        <w:t>о комплекта исходных материалов.</w:t>
      </w:r>
    </w:p>
    <w:p w:rsidR="00BE6B46" w:rsidRDefault="00ED6ECE" w:rsidP="002F6EC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</w:t>
      </w:r>
      <w:r w:rsidR="00BE6B46" w:rsidRPr="002F6EC0">
        <w:rPr>
          <w:sz w:val="22"/>
          <w:szCs w:val="22"/>
        </w:rPr>
        <w:t xml:space="preserve">кончание: </w:t>
      </w:r>
      <w:r w:rsidR="00974D6A" w:rsidRPr="002F6EC0">
        <w:rPr>
          <w:sz w:val="22"/>
          <w:szCs w:val="22"/>
        </w:rPr>
        <w:t>«____» ________________.</w:t>
      </w:r>
    </w:p>
    <w:p w:rsidR="00ED6ECE" w:rsidRDefault="00ED6ECE" w:rsidP="002F6EC0">
      <w:pPr>
        <w:ind w:firstLine="567"/>
        <w:rPr>
          <w:sz w:val="22"/>
          <w:szCs w:val="22"/>
        </w:rPr>
      </w:pPr>
    </w:p>
    <w:p w:rsidR="00ED6ECE" w:rsidRDefault="00ED6ECE" w:rsidP="002F6EC0">
      <w:pPr>
        <w:ind w:firstLine="567"/>
        <w:rPr>
          <w:sz w:val="22"/>
          <w:szCs w:val="22"/>
        </w:rPr>
      </w:pPr>
    </w:p>
    <w:p w:rsidR="00ED6ECE" w:rsidRDefault="00ED6ECE" w:rsidP="002F6EC0">
      <w:pPr>
        <w:ind w:firstLine="567"/>
        <w:rPr>
          <w:sz w:val="22"/>
          <w:szCs w:val="22"/>
        </w:rPr>
      </w:pPr>
    </w:p>
    <w:p w:rsidR="00ED6ECE" w:rsidRPr="00F67D94" w:rsidRDefault="00ED6ECE" w:rsidP="00ED6ECE">
      <w:pPr>
        <w:ind w:firstLine="567"/>
        <w:rPr>
          <w:sz w:val="22"/>
          <w:szCs w:val="22"/>
        </w:rPr>
      </w:pPr>
    </w:p>
    <w:p w:rsidR="0065753B" w:rsidRDefault="00ED6ECE">
      <w:pPr>
        <w:ind w:firstLine="567"/>
        <w:rPr>
          <w:sz w:val="22"/>
          <w:szCs w:val="22"/>
        </w:rPr>
      </w:pPr>
      <w:r w:rsidRPr="00F67D94">
        <w:rPr>
          <w:sz w:val="22"/>
          <w:szCs w:val="22"/>
        </w:rPr>
        <w:tab/>
      </w:r>
      <w:r w:rsidR="0065753B">
        <w:rPr>
          <w:sz w:val="22"/>
          <w:szCs w:val="22"/>
        </w:rPr>
        <w:t>ОТ ИСПОЛНИТЕЛЯ</w:t>
      </w:r>
      <w:r w:rsidR="0065753B">
        <w:rPr>
          <w:sz w:val="22"/>
          <w:szCs w:val="22"/>
        </w:rPr>
        <w:tab/>
      </w:r>
      <w:r w:rsidR="0065753B">
        <w:rPr>
          <w:sz w:val="22"/>
          <w:szCs w:val="22"/>
        </w:rPr>
        <w:tab/>
      </w:r>
      <w:r w:rsidR="0065753B">
        <w:rPr>
          <w:sz w:val="22"/>
          <w:szCs w:val="22"/>
        </w:rPr>
        <w:tab/>
      </w:r>
      <w:r w:rsidR="0065753B">
        <w:rPr>
          <w:sz w:val="22"/>
          <w:szCs w:val="22"/>
        </w:rPr>
        <w:tab/>
        <w:t>ОТ ЗАКАЗЧИКА</w:t>
      </w:r>
    </w:p>
    <w:p w:rsidR="0065753B" w:rsidRDefault="0065753B" w:rsidP="0065753B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Должность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Должность</w:t>
      </w:r>
      <w:proofErr w:type="spellEnd"/>
      <w:proofErr w:type="gramEnd"/>
    </w:p>
    <w:p w:rsidR="0065753B" w:rsidRDefault="0065753B" w:rsidP="0065753B">
      <w:pPr>
        <w:ind w:firstLine="567"/>
        <w:rPr>
          <w:sz w:val="22"/>
          <w:szCs w:val="22"/>
        </w:rPr>
      </w:pPr>
    </w:p>
    <w:p w:rsidR="00ED6ECE" w:rsidRPr="00F67D94" w:rsidRDefault="0065753B" w:rsidP="0065753B">
      <w:pPr>
        <w:ind w:firstLine="567"/>
        <w:rPr>
          <w:sz w:val="22"/>
          <w:szCs w:val="22"/>
        </w:rPr>
      </w:pPr>
      <w:r>
        <w:rPr>
          <w:sz w:val="22"/>
          <w:szCs w:val="22"/>
        </w:rPr>
        <w:t>_____________________ФИО</w:t>
      </w:r>
      <w:r>
        <w:rPr>
          <w:sz w:val="22"/>
          <w:szCs w:val="22"/>
        </w:rPr>
        <w:tab/>
      </w:r>
      <w:r w:rsidR="00ED6ECE" w:rsidRPr="00F67D94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  <w:proofErr w:type="gramStart"/>
      <w:r>
        <w:rPr>
          <w:sz w:val="22"/>
          <w:szCs w:val="22"/>
        </w:rPr>
        <w:t>ФИО</w:t>
      </w:r>
      <w:proofErr w:type="gramEnd"/>
    </w:p>
    <w:p w:rsidR="00ED6ECE" w:rsidRPr="00F67D94" w:rsidRDefault="00ED6ECE" w:rsidP="00ED6ECE">
      <w:pPr>
        <w:ind w:firstLine="567"/>
        <w:rPr>
          <w:sz w:val="22"/>
          <w:szCs w:val="22"/>
        </w:rPr>
      </w:pPr>
    </w:p>
    <w:p w:rsidR="00ED6ECE" w:rsidRPr="00F67D94" w:rsidRDefault="00ED6ECE" w:rsidP="00ED6ECE">
      <w:pPr>
        <w:rPr>
          <w:sz w:val="22"/>
          <w:szCs w:val="22"/>
        </w:rPr>
      </w:pPr>
    </w:p>
    <w:p w:rsidR="00ED6ECE" w:rsidRPr="00D31AA8" w:rsidRDefault="00ED6ECE" w:rsidP="00ED6ECE">
      <w:pPr>
        <w:ind w:firstLine="567"/>
        <w:rPr>
          <w:sz w:val="22"/>
          <w:szCs w:val="22"/>
        </w:rPr>
      </w:pPr>
    </w:p>
    <w:p w:rsidR="00ED6ECE" w:rsidRDefault="00ED6ECE" w:rsidP="00ED6ECE">
      <w:pPr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6ECE" w:rsidRPr="00F67D94" w:rsidRDefault="00ED6ECE" w:rsidP="00ED6ECE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ED6ECE" w:rsidRPr="00F67D94" w:rsidRDefault="00ED6ECE" w:rsidP="00ED6ECE">
      <w:pPr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_______</w:t>
      </w:r>
      <w:r w:rsidRPr="00F67D94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F67D94">
        <w:rPr>
          <w:sz w:val="22"/>
          <w:szCs w:val="22"/>
        </w:rPr>
        <w:t xml:space="preserve">» </w:t>
      </w:r>
      <w:r>
        <w:rPr>
          <w:sz w:val="22"/>
          <w:szCs w:val="22"/>
        </w:rPr>
        <w:t>_____</w:t>
      </w:r>
      <w:r w:rsidRPr="00F67D94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___ </w:t>
      </w:r>
      <w:r w:rsidRPr="00F67D94">
        <w:rPr>
          <w:sz w:val="22"/>
          <w:szCs w:val="22"/>
        </w:rPr>
        <w:t>г.</w:t>
      </w:r>
    </w:p>
    <w:p w:rsidR="00ED6ECE" w:rsidRPr="00F67D94" w:rsidRDefault="00ED6ECE" w:rsidP="00ED6ECE">
      <w:pPr>
        <w:jc w:val="right"/>
        <w:rPr>
          <w:sz w:val="22"/>
          <w:szCs w:val="22"/>
        </w:rPr>
      </w:pPr>
    </w:p>
    <w:p w:rsidR="00ED6ECE" w:rsidRPr="00F67D94" w:rsidRDefault="00ED6ECE" w:rsidP="00ED6ECE">
      <w:pPr>
        <w:jc w:val="right"/>
        <w:rPr>
          <w:sz w:val="22"/>
          <w:szCs w:val="22"/>
        </w:rPr>
      </w:pPr>
    </w:p>
    <w:p w:rsidR="00ED6ECE" w:rsidRPr="00F67D94" w:rsidRDefault="00ED6ECE" w:rsidP="00ED6ECE">
      <w:pPr>
        <w:jc w:val="right"/>
        <w:rPr>
          <w:sz w:val="22"/>
          <w:szCs w:val="22"/>
        </w:rPr>
      </w:pPr>
    </w:p>
    <w:p w:rsidR="00ED6ECE" w:rsidRPr="00F67D94" w:rsidRDefault="00ED6ECE" w:rsidP="00ED6ECE">
      <w:pPr>
        <w:jc w:val="center"/>
        <w:rPr>
          <w:b/>
          <w:sz w:val="22"/>
          <w:szCs w:val="22"/>
        </w:rPr>
      </w:pPr>
      <w:r w:rsidRPr="00F67D94">
        <w:rPr>
          <w:b/>
          <w:sz w:val="22"/>
          <w:szCs w:val="22"/>
        </w:rPr>
        <w:t>Соглашение о договорной цене</w:t>
      </w:r>
    </w:p>
    <w:p w:rsidR="00ED6ECE" w:rsidRPr="00F67D94" w:rsidRDefault="00ED6ECE" w:rsidP="00ED6ECE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  </w:t>
      </w:r>
    </w:p>
    <w:p w:rsidR="00ED6ECE" w:rsidRPr="00A95AF2" w:rsidRDefault="00ED6ECE" w:rsidP="00ED6ECE">
      <w:pPr>
        <w:pStyle w:val="af7"/>
        <w:jc w:val="both"/>
        <w:rPr>
          <w:color w:val="000000"/>
          <w:sz w:val="22"/>
          <w:szCs w:val="22"/>
          <w:lang w:val="ru-RU"/>
        </w:rPr>
      </w:pPr>
      <w:r w:rsidRPr="00F67D94">
        <w:rPr>
          <w:color w:val="000000"/>
          <w:sz w:val="22"/>
          <w:szCs w:val="22"/>
        </w:rPr>
        <w:t>М</w:t>
      </w:r>
      <w:r w:rsidR="007A7C3C">
        <w:rPr>
          <w:color w:val="000000"/>
          <w:sz w:val="22"/>
          <w:szCs w:val="22"/>
        </w:rPr>
        <w:t>ы, нижеподписавшиеся, Заказчик</w:t>
      </w:r>
      <w:bookmarkStart w:id="0" w:name="_GoBack"/>
      <w:bookmarkEnd w:id="0"/>
      <w:r w:rsidRPr="00F67D94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______________________________________________________</w:t>
      </w:r>
      <w:r w:rsidRPr="00F67D94">
        <w:rPr>
          <w:sz w:val="22"/>
          <w:szCs w:val="22"/>
        </w:rPr>
        <w:t xml:space="preserve">, в лице </w:t>
      </w:r>
      <w:r>
        <w:rPr>
          <w:sz w:val="22"/>
          <w:szCs w:val="22"/>
          <w:lang w:val="ru-RU"/>
        </w:rPr>
        <w:t>_______________________________________</w:t>
      </w:r>
      <w:r w:rsidRPr="00F67D94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  <w:lang w:val="ru-RU"/>
        </w:rPr>
        <w:t>____________</w:t>
      </w:r>
      <w:r w:rsidRPr="00F67D94">
        <w:rPr>
          <w:sz w:val="22"/>
          <w:szCs w:val="22"/>
        </w:rPr>
        <w:t>, с одной стороны</w:t>
      </w:r>
      <w:r w:rsidRPr="00F67D94">
        <w:rPr>
          <w:sz w:val="22"/>
          <w:szCs w:val="22"/>
          <w:lang w:val="ru-RU"/>
        </w:rPr>
        <w:t>,</w:t>
      </w:r>
      <w:r w:rsidRPr="00F67D94">
        <w:rPr>
          <w:sz w:val="22"/>
          <w:szCs w:val="22"/>
        </w:rPr>
        <w:t xml:space="preserve"> и </w:t>
      </w:r>
      <w:r w:rsidRPr="00F67D94">
        <w:rPr>
          <w:color w:val="000000"/>
          <w:sz w:val="22"/>
          <w:szCs w:val="22"/>
        </w:rPr>
        <w:t xml:space="preserve">Исполнитель – </w:t>
      </w:r>
      <w:r w:rsidRPr="00863543">
        <w:rPr>
          <w:sz w:val="22"/>
          <w:szCs w:val="22"/>
        </w:rPr>
        <w:t>Федеральное государственное бюджетное учреждение науки Федеральный исследовательский центр комплексного изучения Арктики Российской академии наук</w:t>
      </w:r>
      <w:r>
        <w:rPr>
          <w:sz w:val="22"/>
          <w:szCs w:val="22"/>
          <w:lang w:val="ru-RU"/>
        </w:rPr>
        <w:t xml:space="preserve"> (ФИЦКИА РАН)</w:t>
      </w:r>
      <w:r w:rsidRPr="00863543">
        <w:rPr>
          <w:noProof/>
          <w:sz w:val="22"/>
          <w:szCs w:val="22"/>
        </w:rPr>
        <w:t xml:space="preserve">, именуемое в дальнейшем Исполнитель, в лице директора </w:t>
      </w:r>
      <w:r w:rsidRPr="00863543">
        <w:rPr>
          <w:sz w:val="22"/>
          <w:szCs w:val="22"/>
        </w:rPr>
        <w:t>д.э.н., профессора Павленко Владимира Ильича</w:t>
      </w:r>
      <w:r w:rsidRPr="00F67D94">
        <w:rPr>
          <w:sz w:val="22"/>
          <w:szCs w:val="22"/>
        </w:rPr>
        <w:t>, действующего на основании Устава</w:t>
      </w:r>
      <w:r w:rsidRPr="00F67D94">
        <w:rPr>
          <w:spacing w:val="-1"/>
          <w:sz w:val="22"/>
          <w:szCs w:val="22"/>
        </w:rPr>
        <w:t xml:space="preserve">, </w:t>
      </w:r>
      <w:r w:rsidRPr="00F67D94">
        <w:rPr>
          <w:spacing w:val="-1"/>
          <w:sz w:val="22"/>
          <w:szCs w:val="22"/>
          <w:lang w:val="ru-RU"/>
        </w:rPr>
        <w:t xml:space="preserve">с другой стороны, </w:t>
      </w:r>
      <w:r w:rsidRPr="00F67D94">
        <w:rPr>
          <w:color w:val="000000"/>
          <w:sz w:val="22"/>
          <w:szCs w:val="22"/>
        </w:rPr>
        <w:t xml:space="preserve">удостоверяем, что Сторонами достигнуто соглашение о величине договорной цены </w:t>
      </w:r>
      <w:r w:rsidR="0065753B">
        <w:rPr>
          <w:color w:val="000000"/>
          <w:sz w:val="22"/>
          <w:szCs w:val="22"/>
          <w:lang w:val="ru-RU"/>
        </w:rPr>
        <w:t xml:space="preserve">на </w:t>
      </w:r>
      <w:r>
        <w:rPr>
          <w:sz w:val="22"/>
          <w:szCs w:val="22"/>
          <w:lang w:val="ru-RU"/>
        </w:rPr>
        <w:t xml:space="preserve">оказание услуг по предоставлению сейсмической информации </w:t>
      </w:r>
      <w:r w:rsidRPr="00DE095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__________________________________</w:t>
      </w:r>
      <w:r w:rsidRPr="00F67D94">
        <w:rPr>
          <w:sz w:val="22"/>
          <w:szCs w:val="22"/>
        </w:rPr>
        <w:t>,</w:t>
      </w:r>
      <w:r w:rsidRPr="00F67D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в</w:t>
      </w:r>
      <w:r w:rsidRPr="00FA6393">
        <w:rPr>
          <w:b/>
          <w:color w:val="000000"/>
          <w:sz w:val="22"/>
          <w:szCs w:val="22"/>
          <w:lang w:val="ru-RU"/>
        </w:rPr>
        <w:t xml:space="preserve"> </w:t>
      </w:r>
      <w:r w:rsidRPr="007F1B3C">
        <w:rPr>
          <w:color w:val="000000"/>
          <w:sz w:val="22"/>
          <w:szCs w:val="22"/>
        </w:rPr>
        <w:t>сумм</w:t>
      </w:r>
      <w:r w:rsidRPr="007F1B3C">
        <w:rPr>
          <w:color w:val="000000"/>
          <w:sz w:val="22"/>
          <w:szCs w:val="22"/>
          <w:lang w:val="ru-RU"/>
        </w:rPr>
        <w:t>е</w:t>
      </w:r>
      <w:r w:rsidRPr="007F1B3C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>___________</w:t>
      </w:r>
      <w:r w:rsidRPr="00F67D94">
        <w:rPr>
          <w:color w:val="000000"/>
          <w:sz w:val="22"/>
          <w:szCs w:val="22"/>
        </w:rPr>
        <w:t xml:space="preserve"> (</w:t>
      </w:r>
      <w:r w:rsidRPr="002B42F2">
        <w:rPr>
          <w:i/>
          <w:color w:val="000000"/>
          <w:sz w:val="22"/>
          <w:szCs w:val="22"/>
          <w:lang w:val="ru-RU"/>
        </w:rPr>
        <w:t>Прописью</w:t>
      </w:r>
      <w:r>
        <w:rPr>
          <w:color w:val="000000"/>
          <w:sz w:val="22"/>
          <w:szCs w:val="22"/>
        </w:rPr>
        <w:t xml:space="preserve">), в том числе НДС 18% </w:t>
      </w:r>
      <w:r>
        <w:rPr>
          <w:color w:val="000000"/>
          <w:sz w:val="22"/>
          <w:szCs w:val="22"/>
          <w:lang w:val="ru-RU"/>
        </w:rPr>
        <w:t>____________</w:t>
      </w:r>
      <w:r>
        <w:rPr>
          <w:color w:val="000000"/>
          <w:sz w:val="22"/>
          <w:szCs w:val="22"/>
        </w:rPr>
        <w:t xml:space="preserve"> (</w:t>
      </w:r>
      <w:r w:rsidRPr="002B42F2">
        <w:rPr>
          <w:i/>
          <w:color w:val="000000"/>
          <w:sz w:val="22"/>
          <w:szCs w:val="22"/>
          <w:lang w:val="ru-RU"/>
        </w:rPr>
        <w:t>Прописью</w:t>
      </w:r>
      <w:r>
        <w:rPr>
          <w:color w:val="000000"/>
          <w:sz w:val="22"/>
          <w:szCs w:val="22"/>
        </w:rPr>
        <w:t>)</w:t>
      </w:r>
      <w:r w:rsidRPr="00F67D94">
        <w:rPr>
          <w:sz w:val="22"/>
          <w:szCs w:val="22"/>
        </w:rPr>
        <w:t>.</w:t>
      </w:r>
    </w:p>
    <w:p w:rsidR="00ED6ECE" w:rsidRPr="00F67D94" w:rsidRDefault="00ED6ECE" w:rsidP="00ED6ECE">
      <w:pPr>
        <w:pStyle w:val="a5"/>
        <w:spacing w:before="240"/>
        <w:ind w:firstLine="567"/>
        <w:rPr>
          <w:color w:val="000000"/>
          <w:sz w:val="22"/>
          <w:szCs w:val="22"/>
        </w:rPr>
      </w:pPr>
      <w:r w:rsidRPr="00F67D94">
        <w:rPr>
          <w:color w:val="000000"/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 и Исполнителем.</w:t>
      </w:r>
    </w:p>
    <w:p w:rsidR="00ED6ECE" w:rsidRPr="00F67D94" w:rsidRDefault="00ED6ECE" w:rsidP="00ED6ECE">
      <w:pPr>
        <w:ind w:firstLine="567"/>
        <w:jc w:val="right"/>
        <w:rPr>
          <w:sz w:val="22"/>
          <w:szCs w:val="22"/>
        </w:rPr>
      </w:pPr>
    </w:p>
    <w:p w:rsidR="00ED6ECE" w:rsidRPr="00F67D94" w:rsidRDefault="00ED6ECE" w:rsidP="00ED6ECE">
      <w:pPr>
        <w:ind w:firstLine="567"/>
        <w:jc w:val="right"/>
        <w:rPr>
          <w:sz w:val="22"/>
          <w:szCs w:val="22"/>
        </w:rPr>
      </w:pPr>
    </w:p>
    <w:p w:rsidR="00ED6ECE" w:rsidRPr="00F67D94" w:rsidRDefault="00ED6ECE" w:rsidP="00ED6ECE">
      <w:pPr>
        <w:ind w:firstLine="567"/>
        <w:rPr>
          <w:sz w:val="22"/>
          <w:szCs w:val="22"/>
        </w:rPr>
      </w:pPr>
      <w:r w:rsidRPr="00F67D94">
        <w:rPr>
          <w:sz w:val="22"/>
          <w:szCs w:val="22"/>
        </w:rPr>
        <w:t>Заказчик:</w:t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  <w:t>Исполнитель:</w:t>
      </w:r>
    </w:p>
    <w:p w:rsidR="00ED6ECE" w:rsidRPr="00F67D94" w:rsidRDefault="00ED6ECE" w:rsidP="00ED6ECE">
      <w:pPr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 xml:space="preserve">Директор </w:t>
      </w:r>
      <w:r w:rsidRPr="00D31AA8">
        <w:rPr>
          <w:sz w:val="22"/>
          <w:szCs w:val="22"/>
        </w:rPr>
        <w:t>ФГБУН</w:t>
      </w:r>
      <w:r>
        <w:rPr>
          <w:sz w:val="22"/>
          <w:szCs w:val="22"/>
        </w:rPr>
        <w:t xml:space="preserve"> ФИЦКИА РАН</w:t>
      </w:r>
    </w:p>
    <w:p w:rsidR="00ED6ECE" w:rsidRPr="00F67D94" w:rsidRDefault="00ED6ECE" w:rsidP="00ED6ECE">
      <w:pPr>
        <w:rPr>
          <w:b/>
          <w:sz w:val="22"/>
          <w:szCs w:val="22"/>
        </w:rPr>
      </w:pPr>
    </w:p>
    <w:p w:rsidR="00ED6ECE" w:rsidRPr="00F67D94" w:rsidRDefault="00ED6ECE" w:rsidP="00ED6ECE">
      <w:pPr>
        <w:ind w:firstLine="567"/>
        <w:rPr>
          <w:sz w:val="22"/>
          <w:szCs w:val="22"/>
        </w:rPr>
      </w:pPr>
      <w:r w:rsidRPr="00F67D94">
        <w:rPr>
          <w:sz w:val="22"/>
          <w:szCs w:val="22"/>
        </w:rPr>
        <w:t>____________________</w:t>
      </w:r>
      <w:r w:rsidRPr="00F67D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И.О.Ф</w:t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>____________________</w:t>
      </w:r>
      <w:r w:rsidRPr="00F67D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В.И. Павленко</w:t>
      </w:r>
    </w:p>
    <w:p w:rsidR="00ED6ECE" w:rsidRPr="00F67D94" w:rsidRDefault="00ED6ECE" w:rsidP="00ED6ECE">
      <w:pPr>
        <w:ind w:firstLine="567"/>
        <w:rPr>
          <w:sz w:val="22"/>
          <w:szCs w:val="22"/>
        </w:rPr>
      </w:pPr>
      <w:proofErr w:type="spellStart"/>
      <w:r w:rsidRPr="00F67D94">
        <w:rPr>
          <w:sz w:val="22"/>
          <w:szCs w:val="22"/>
        </w:rPr>
        <w:t>М.п</w:t>
      </w:r>
      <w:proofErr w:type="spellEnd"/>
      <w:r w:rsidRPr="00F67D94">
        <w:rPr>
          <w:sz w:val="22"/>
          <w:szCs w:val="22"/>
        </w:rPr>
        <w:t>.</w:t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F67D94">
        <w:rPr>
          <w:sz w:val="22"/>
          <w:szCs w:val="22"/>
        </w:rPr>
        <w:t>М.п</w:t>
      </w:r>
      <w:proofErr w:type="spellEnd"/>
      <w:r w:rsidRPr="00F67D94">
        <w:rPr>
          <w:sz w:val="22"/>
          <w:szCs w:val="22"/>
        </w:rPr>
        <w:t>.</w:t>
      </w:r>
    </w:p>
    <w:p w:rsidR="00ED6ECE" w:rsidRPr="00D31AA8" w:rsidRDefault="00ED6ECE" w:rsidP="00ED6ECE">
      <w:pPr>
        <w:ind w:firstLine="567"/>
        <w:rPr>
          <w:sz w:val="22"/>
          <w:szCs w:val="22"/>
        </w:rPr>
      </w:pPr>
    </w:p>
    <w:p w:rsidR="00ED6ECE" w:rsidRPr="002F6EC0" w:rsidRDefault="00ED6ECE" w:rsidP="002F6EC0">
      <w:pPr>
        <w:ind w:firstLine="567"/>
        <w:rPr>
          <w:sz w:val="22"/>
          <w:szCs w:val="22"/>
        </w:rPr>
      </w:pPr>
    </w:p>
    <w:sectPr w:rsidR="00ED6ECE" w:rsidRPr="002F6EC0" w:rsidSect="0065753B">
      <w:pgSz w:w="11906" w:h="16838" w:code="9"/>
      <w:pgMar w:top="567" w:right="707" w:bottom="45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6D" w:rsidRDefault="0084066D">
      <w:r>
        <w:separator/>
      </w:r>
    </w:p>
  </w:endnote>
  <w:endnote w:type="continuationSeparator" w:id="0">
    <w:p w:rsidR="0084066D" w:rsidRDefault="0084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6D" w:rsidRDefault="0084066D">
      <w:r>
        <w:separator/>
      </w:r>
    </w:p>
  </w:footnote>
  <w:footnote w:type="continuationSeparator" w:id="0">
    <w:p w:rsidR="0084066D" w:rsidRDefault="0084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875F1F"/>
    <w:multiLevelType w:val="multilevel"/>
    <w:tmpl w:val="9DE27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291C65"/>
    <w:multiLevelType w:val="hybridMultilevel"/>
    <w:tmpl w:val="03566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B2490"/>
    <w:multiLevelType w:val="singleLevel"/>
    <w:tmpl w:val="DF042FCC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9">
    <w:nsid w:val="149F4FDE"/>
    <w:multiLevelType w:val="singleLevel"/>
    <w:tmpl w:val="87822B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3A6047"/>
    <w:multiLevelType w:val="hybridMultilevel"/>
    <w:tmpl w:val="ACDE33AC"/>
    <w:lvl w:ilvl="0" w:tplc="DB945F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B945F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46227E"/>
    <w:multiLevelType w:val="hybridMultilevel"/>
    <w:tmpl w:val="9E48A326"/>
    <w:lvl w:ilvl="0" w:tplc="8C087E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95963"/>
    <w:multiLevelType w:val="hybridMultilevel"/>
    <w:tmpl w:val="E398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44F4B"/>
    <w:multiLevelType w:val="hybridMultilevel"/>
    <w:tmpl w:val="6B8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4FC1"/>
    <w:multiLevelType w:val="multilevel"/>
    <w:tmpl w:val="EA6CD4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190"/>
        </w:tabs>
        <w:ind w:left="219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5">
    <w:nsid w:val="2E0A7CF6"/>
    <w:multiLevelType w:val="hybridMultilevel"/>
    <w:tmpl w:val="492A5F70"/>
    <w:lvl w:ilvl="0" w:tplc="0D442B1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61504B"/>
    <w:multiLevelType w:val="hybridMultilevel"/>
    <w:tmpl w:val="DAD0FF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73A1A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FF87CBE"/>
    <w:multiLevelType w:val="multilevel"/>
    <w:tmpl w:val="9A1A6C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18">
    <w:nsid w:val="38A676C5"/>
    <w:multiLevelType w:val="hybridMultilevel"/>
    <w:tmpl w:val="81DC38B8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C7B8C"/>
    <w:multiLevelType w:val="hybridMultilevel"/>
    <w:tmpl w:val="13F6057A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86AE1"/>
    <w:multiLevelType w:val="hybridMultilevel"/>
    <w:tmpl w:val="03F0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F333D"/>
    <w:multiLevelType w:val="hybridMultilevel"/>
    <w:tmpl w:val="979E0438"/>
    <w:name w:val="WW8Num32"/>
    <w:lvl w:ilvl="0" w:tplc="0FEE60C6">
      <w:start w:val="1"/>
      <w:numFmt w:val="decimal"/>
      <w:lvlText w:val="%1."/>
      <w:lvlJc w:val="left"/>
      <w:pPr>
        <w:tabs>
          <w:tab w:val="num" w:pos="57"/>
        </w:tabs>
        <w:ind w:left="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53A02"/>
    <w:multiLevelType w:val="hybridMultilevel"/>
    <w:tmpl w:val="036CA9CE"/>
    <w:lvl w:ilvl="0" w:tplc="64A0B12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EB4A77"/>
    <w:multiLevelType w:val="hybridMultilevel"/>
    <w:tmpl w:val="10A2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61819"/>
    <w:multiLevelType w:val="hybridMultilevel"/>
    <w:tmpl w:val="76029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E4E34"/>
    <w:multiLevelType w:val="hybridMultilevel"/>
    <w:tmpl w:val="83CE0A84"/>
    <w:lvl w:ilvl="0" w:tplc="0A6C552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043EE"/>
    <w:multiLevelType w:val="multilevel"/>
    <w:tmpl w:val="90F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C67486F"/>
    <w:multiLevelType w:val="hybridMultilevel"/>
    <w:tmpl w:val="471EBB78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7A38DD"/>
    <w:multiLevelType w:val="hybridMultilevel"/>
    <w:tmpl w:val="4B0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9"/>
  </w:num>
  <w:num w:numId="5">
    <w:abstractNumId w:val="12"/>
  </w:num>
  <w:num w:numId="6">
    <w:abstractNumId w:val="26"/>
  </w:num>
  <w:num w:numId="7">
    <w:abstractNumId w:val="17"/>
  </w:num>
  <w:num w:numId="8">
    <w:abstractNumId w:val="10"/>
  </w:num>
  <w:num w:numId="9">
    <w:abstractNumId w:val="0"/>
  </w:num>
  <w:num w:numId="10">
    <w:abstractNumId w:val="21"/>
  </w:num>
  <w:num w:numId="11">
    <w:abstractNumId w:val="23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4"/>
  </w:num>
  <w:num w:numId="19">
    <w:abstractNumId w:val="7"/>
  </w:num>
  <w:num w:numId="20">
    <w:abstractNumId w:val="11"/>
  </w:num>
  <w:num w:numId="21">
    <w:abstractNumId w:val="15"/>
  </w:num>
  <w:num w:numId="22">
    <w:abstractNumId w:val="25"/>
  </w:num>
  <w:num w:numId="23">
    <w:abstractNumId w:val="16"/>
  </w:num>
  <w:num w:numId="24">
    <w:abstractNumId w:val="20"/>
  </w:num>
  <w:num w:numId="25">
    <w:abstractNumId w:val="27"/>
  </w:num>
  <w:num w:numId="26">
    <w:abstractNumId w:val="19"/>
  </w:num>
  <w:num w:numId="27">
    <w:abstractNumId w:val="18"/>
  </w:num>
  <w:num w:numId="28">
    <w:abstractNumId w:val="13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F"/>
    <w:rsid w:val="00004445"/>
    <w:rsid w:val="000150A7"/>
    <w:rsid w:val="00023500"/>
    <w:rsid w:val="00023D14"/>
    <w:rsid w:val="000259BD"/>
    <w:rsid w:val="00026E4D"/>
    <w:rsid w:val="00030A0E"/>
    <w:rsid w:val="00033F2E"/>
    <w:rsid w:val="00037DE1"/>
    <w:rsid w:val="00042BE5"/>
    <w:rsid w:val="00045A94"/>
    <w:rsid w:val="000510B2"/>
    <w:rsid w:val="00052750"/>
    <w:rsid w:val="00053F21"/>
    <w:rsid w:val="00060F2D"/>
    <w:rsid w:val="000630A1"/>
    <w:rsid w:val="00063309"/>
    <w:rsid w:val="00063FB5"/>
    <w:rsid w:val="000653F0"/>
    <w:rsid w:val="00074148"/>
    <w:rsid w:val="000808EA"/>
    <w:rsid w:val="00080FA5"/>
    <w:rsid w:val="00092477"/>
    <w:rsid w:val="00093ED6"/>
    <w:rsid w:val="00094C38"/>
    <w:rsid w:val="000A2948"/>
    <w:rsid w:val="000A398F"/>
    <w:rsid w:val="000A39DF"/>
    <w:rsid w:val="000B20F5"/>
    <w:rsid w:val="000B2A78"/>
    <w:rsid w:val="000B2AD1"/>
    <w:rsid w:val="000B62E4"/>
    <w:rsid w:val="000C1460"/>
    <w:rsid w:val="000C5816"/>
    <w:rsid w:val="000D6ED5"/>
    <w:rsid w:val="000E463B"/>
    <w:rsid w:val="000E5E98"/>
    <w:rsid w:val="000E6012"/>
    <w:rsid w:val="000E616C"/>
    <w:rsid w:val="000F045E"/>
    <w:rsid w:val="000F0BFE"/>
    <w:rsid w:val="00102A8E"/>
    <w:rsid w:val="00102F9A"/>
    <w:rsid w:val="00104F86"/>
    <w:rsid w:val="001061C4"/>
    <w:rsid w:val="00111A6F"/>
    <w:rsid w:val="00112B70"/>
    <w:rsid w:val="001133CE"/>
    <w:rsid w:val="00120CD7"/>
    <w:rsid w:val="00123A86"/>
    <w:rsid w:val="00123F7F"/>
    <w:rsid w:val="001272E6"/>
    <w:rsid w:val="001309D2"/>
    <w:rsid w:val="0014169D"/>
    <w:rsid w:val="00150ECD"/>
    <w:rsid w:val="0015134F"/>
    <w:rsid w:val="00152E3E"/>
    <w:rsid w:val="00162120"/>
    <w:rsid w:val="00164EA0"/>
    <w:rsid w:val="00167B4C"/>
    <w:rsid w:val="00170AFF"/>
    <w:rsid w:val="0017647F"/>
    <w:rsid w:val="00176C3B"/>
    <w:rsid w:val="0017714C"/>
    <w:rsid w:val="001808CF"/>
    <w:rsid w:val="00180C23"/>
    <w:rsid w:val="00184F80"/>
    <w:rsid w:val="00186F7A"/>
    <w:rsid w:val="00192DC9"/>
    <w:rsid w:val="001954EA"/>
    <w:rsid w:val="00197325"/>
    <w:rsid w:val="0019789C"/>
    <w:rsid w:val="001A18E0"/>
    <w:rsid w:val="001A456E"/>
    <w:rsid w:val="001A66E7"/>
    <w:rsid w:val="001A6742"/>
    <w:rsid w:val="001B0BE9"/>
    <w:rsid w:val="001C24D4"/>
    <w:rsid w:val="001C25AB"/>
    <w:rsid w:val="001D1D28"/>
    <w:rsid w:val="001D3ED9"/>
    <w:rsid w:val="001D506C"/>
    <w:rsid w:val="001D5A1D"/>
    <w:rsid w:val="001D7FA0"/>
    <w:rsid w:val="001E7101"/>
    <w:rsid w:val="001F1B1E"/>
    <w:rsid w:val="001F3E5C"/>
    <w:rsid w:val="00205542"/>
    <w:rsid w:val="00210D52"/>
    <w:rsid w:val="00212B6C"/>
    <w:rsid w:val="002235C9"/>
    <w:rsid w:val="00227FD8"/>
    <w:rsid w:val="002305E7"/>
    <w:rsid w:val="00245983"/>
    <w:rsid w:val="00251F61"/>
    <w:rsid w:val="0025724E"/>
    <w:rsid w:val="00257758"/>
    <w:rsid w:val="002613E7"/>
    <w:rsid w:val="0026458B"/>
    <w:rsid w:val="00274F60"/>
    <w:rsid w:val="00276172"/>
    <w:rsid w:val="0027635F"/>
    <w:rsid w:val="002765C0"/>
    <w:rsid w:val="00282497"/>
    <w:rsid w:val="002828B1"/>
    <w:rsid w:val="00284371"/>
    <w:rsid w:val="0028566E"/>
    <w:rsid w:val="00293FC4"/>
    <w:rsid w:val="00297FA4"/>
    <w:rsid w:val="002A031F"/>
    <w:rsid w:val="002A0A3F"/>
    <w:rsid w:val="002A4811"/>
    <w:rsid w:val="002A5631"/>
    <w:rsid w:val="002B7742"/>
    <w:rsid w:val="002C0C1D"/>
    <w:rsid w:val="002C141E"/>
    <w:rsid w:val="002C27C6"/>
    <w:rsid w:val="002C47B7"/>
    <w:rsid w:val="002C69C3"/>
    <w:rsid w:val="002D39D0"/>
    <w:rsid w:val="002D44DE"/>
    <w:rsid w:val="002D6571"/>
    <w:rsid w:val="002D70D8"/>
    <w:rsid w:val="002E1768"/>
    <w:rsid w:val="002E3B98"/>
    <w:rsid w:val="002E7142"/>
    <w:rsid w:val="002F4044"/>
    <w:rsid w:val="002F6EC0"/>
    <w:rsid w:val="003008E2"/>
    <w:rsid w:val="00304FBB"/>
    <w:rsid w:val="00306D20"/>
    <w:rsid w:val="00310268"/>
    <w:rsid w:val="00310FBE"/>
    <w:rsid w:val="00311A91"/>
    <w:rsid w:val="00312238"/>
    <w:rsid w:val="00323CC3"/>
    <w:rsid w:val="003254E9"/>
    <w:rsid w:val="00335DDD"/>
    <w:rsid w:val="00340314"/>
    <w:rsid w:val="00350E15"/>
    <w:rsid w:val="00351AF8"/>
    <w:rsid w:val="00357C7C"/>
    <w:rsid w:val="0036028F"/>
    <w:rsid w:val="00367076"/>
    <w:rsid w:val="003715FC"/>
    <w:rsid w:val="00375C65"/>
    <w:rsid w:val="0037655C"/>
    <w:rsid w:val="003811E5"/>
    <w:rsid w:val="0038233A"/>
    <w:rsid w:val="0038309F"/>
    <w:rsid w:val="00384193"/>
    <w:rsid w:val="003901A9"/>
    <w:rsid w:val="003A2D4D"/>
    <w:rsid w:val="003B3089"/>
    <w:rsid w:val="003B3A18"/>
    <w:rsid w:val="003C0836"/>
    <w:rsid w:val="003D0260"/>
    <w:rsid w:val="003D241F"/>
    <w:rsid w:val="003E338F"/>
    <w:rsid w:val="003F4900"/>
    <w:rsid w:val="003F70CB"/>
    <w:rsid w:val="00401F9B"/>
    <w:rsid w:val="00416EB5"/>
    <w:rsid w:val="0044392C"/>
    <w:rsid w:val="00450795"/>
    <w:rsid w:val="0045412F"/>
    <w:rsid w:val="00457EAA"/>
    <w:rsid w:val="004616AE"/>
    <w:rsid w:val="00465A1C"/>
    <w:rsid w:val="00473663"/>
    <w:rsid w:val="0048711E"/>
    <w:rsid w:val="00493C92"/>
    <w:rsid w:val="00494C9A"/>
    <w:rsid w:val="00496AAC"/>
    <w:rsid w:val="004A24C0"/>
    <w:rsid w:val="004A5393"/>
    <w:rsid w:val="004A7204"/>
    <w:rsid w:val="004A7AC2"/>
    <w:rsid w:val="004B1000"/>
    <w:rsid w:val="004B1AF4"/>
    <w:rsid w:val="004B57D8"/>
    <w:rsid w:val="004B681B"/>
    <w:rsid w:val="004B687B"/>
    <w:rsid w:val="004B7078"/>
    <w:rsid w:val="004C01CD"/>
    <w:rsid w:val="004C3CF4"/>
    <w:rsid w:val="004C55C2"/>
    <w:rsid w:val="004D161C"/>
    <w:rsid w:val="004D4F79"/>
    <w:rsid w:val="004E0FDA"/>
    <w:rsid w:val="004E3C87"/>
    <w:rsid w:val="004F2988"/>
    <w:rsid w:val="004F6B46"/>
    <w:rsid w:val="00504A2E"/>
    <w:rsid w:val="00504F44"/>
    <w:rsid w:val="00514E28"/>
    <w:rsid w:val="005174FB"/>
    <w:rsid w:val="00524B5D"/>
    <w:rsid w:val="00525292"/>
    <w:rsid w:val="00526347"/>
    <w:rsid w:val="00531769"/>
    <w:rsid w:val="005419DE"/>
    <w:rsid w:val="00547EF6"/>
    <w:rsid w:val="00554CAB"/>
    <w:rsid w:val="00566AB7"/>
    <w:rsid w:val="00573517"/>
    <w:rsid w:val="0057435A"/>
    <w:rsid w:val="00583247"/>
    <w:rsid w:val="00584307"/>
    <w:rsid w:val="00586574"/>
    <w:rsid w:val="005A143D"/>
    <w:rsid w:val="005A3A6D"/>
    <w:rsid w:val="005A46E8"/>
    <w:rsid w:val="005B1E4F"/>
    <w:rsid w:val="005B449A"/>
    <w:rsid w:val="005B5B42"/>
    <w:rsid w:val="005C09AD"/>
    <w:rsid w:val="005C2DF6"/>
    <w:rsid w:val="005C78BB"/>
    <w:rsid w:val="005C79CB"/>
    <w:rsid w:val="005D0F18"/>
    <w:rsid w:val="005D58BF"/>
    <w:rsid w:val="005E55C1"/>
    <w:rsid w:val="005F1CC3"/>
    <w:rsid w:val="005F2A61"/>
    <w:rsid w:val="005F6F90"/>
    <w:rsid w:val="0060191C"/>
    <w:rsid w:val="0061328B"/>
    <w:rsid w:val="00617000"/>
    <w:rsid w:val="00620082"/>
    <w:rsid w:val="00625272"/>
    <w:rsid w:val="00625E7D"/>
    <w:rsid w:val="00634433"/>
    <w:rsid w:val="00634ECE"/>
    <w:rsid w:val="00652244"/>
    <w:rsid w:val="0065753B"/>
    <w:rsid w:val="00684677"/>
    <w:rsid w:val="00684855"/>
    <w:rsid w:val="006859BF"/>
    <w:rsid w:val="00695418"/>
    <w:rsid w:val="00696C46"/>
    <w:rsid w:val="006974FF"/>
    <w:rsid w:val="006A193D"/>
    <w:rsid w:val="006A2478"/>
    <w:rsid w:val="006A6DB2"/>
    <w:rsid w:val="006C6F72"/>
    <w:rsid w:val="006C7FE1"/>
    <w:rsid w:val="006D362A"/>
    <w:rsid w:val="006E018A"/>
    <w:rsid w:val="006F16E5"/>
    <w:rsid w:val="006F2B1C"/>
    <w:rsid w:val="0072034A"/>
    <w:rsid w:val="007234AD"/>
    <w:rsid w:val="00724455"/>
    <w:rsid w:val="007305DB"/>
    <w:rsid w:val="00754B1D"/>
    <w:rsid w:val="00756BB5"/>
    <w:rsid w:val="007638E1"/>
    <w:rsid w:val="00767877"/>
    <w:rsid w:val="00772358"/>
    <w:rsid w:val="00775A48"/>
    <w:rsid w:val="0078108A"/>
    <w:rsid w:val="00781653"/>
    <w:rsid w:val="007820C4"/>
    <w:rsid w:val="00782AF2"/>
    <w:rsid w:val="00791FA5"/>
    <w:rsid w:val="00794AC6"/>
    <w:rsid w:val="007A0A83"/>
    <w:rsid w:val="007A5E86"/>
    <w:rsid w:val="007A6D6A"/>
    <w:rsid w:val="007A7303"/>
    <w:rsid w:val="007A74D9"/>
    <w:rsid w:val="007A7C3C"/>
    <w:rsid w:val="007B0152"/>
    <w:rsid w:val="007B04F0"/>
    <w:rsid w:val="007B1E64"/>
    <w:rsid w:val="007B38AD"/>
    <w:rsid w:val="007C4AF5"/>
    <w:rsid w:val="007D4E1C"/>
    <w:rsid w:val="007D4E64"/>
    <w:rsid w:val="007D789A"/>
    <w:rsid w:val="007E0ADF"/>
    <w:rsid w:val="007E2C22"/>
    <w:rsid w:val="007E3D4E"/>
    <w:rsid w:val="007E5725"/>
    <w:rsid w:val="007E66E5"/>
    <w:rsid w:val="007E6D7C"/>
    <w:rsid w:val="007F02A8"/>
    <w:rsid w:val="007F09BA"/>
    <w:rsid w:val="007F1BC0"/>
    <w:rsid w:val="007F4C33"/>
    <w:rsid w:val="00811116"/>
    <w:rsid w:val="0081178B"/>
    <w:rsid w:val="00813EA1"/>
    <w:rsid w:val="00823403"/>
    <w:rsid w:val="00825C39"/>
    <w:rsid w:val="008275A6"/>
    <w:rsid w:val="00834033"/>
    <w:rsid w:val="0084066D"/>
    <w:rsid w:val="00842975"/>
    <w:rsid w:val="00842AAF"/>
    <w:rsid w:val="00842BC6"/>
    <w:rsid w:val="008520BC"/>
    <w:rsid w:val="00852192"/>
    <w:rsid w:val="00855FAB"/>
    <w:rsid w:val="00856154"/>
    <w:rsid w:val="008624E2"/>
    <w:rsid w:val="00862A6C"/>
    <w:rsid w:val="00876F06"/>
    <w:rsid w:val="0088274B"/>
    <w:rsid w:val="00890A41"/>
    <w:rsid w:val="00895A1D"/>
    <w:rsid w:val="008967CD"/>
    <w:rsid w:val="008A1A50"/>
    <w:rsid w:val="008B4163"/>
    <w:rsid w:val="008B5068"/>
    <w:rsid w:val="008C0586"/>
    <w:rsid w:val="008C08E6"/>
    <w:rsid w:val="008C6830"/>
    <w:rsid w:val="008D0A42"/>
    <w:rsid w:val="008D6A07"/>
    <w:rsid w:val="008E075B"/>
    <w:rsid w:val="008F407C"/>
    <w:rsid w:val="008F4A0F"/>
    <w:rsid w:val="008F649A"/>
    <w:rsid w:val="009033D1"/>
    <w:rsid w:val="00912014"/>
    <w:rsid w:val="00914BFB"/>
    <w:rsid w:val="00920979"/>
    <w:rsid w:val="009228C7"/>
    <w:rsid w:val="009236B5"/>
    <w:rsid w:val="00923D22"/>
    <w:rsid w:val="00925669"/>
    <w:rsid w:val="00926080"/>
    <w:rsid w:val="009356D5"/>
    <w:rsid w:val="00941CA3"/>
    <w:rsid w:val="0094284D"/>
    <w:rsid w:val="00947E53"/>
    <w:rsid w:val="009527F9"/>
    <w:rsid w:val="009549B3"/>
    <w:rsid w:val="00955ED5"/>
    <w:rsid w:val="00961EEF"/>
    <w:rsid w:val="00962ABA"/>
    <w:rsid w:val="0096319F"/>
    <w:rsid w:val="0096457E"/>
    <w:rsid w:val="00964990"/>
    <w:rsid w:val="009666A7"/>
    <w:rsid w:val="00974D6A"/>
    <w:rsid w:val="00977AA9"/>
    <w:rsid w:val="00980FB7"/>
    <w:rsid w:val="00985495"/>
    <w:rsid w:val="00986A82"/>
    <w:rsid w:val="00992FBD"/>
    <w:rsid w:val="009A0C67"/>
    <w:rsid w:val="009A3528"/>
    <w:rsid w:val="009A44A1"/>
    <w:rsid w:val="009A6588"/>
    <w:rsid w:val="009A7E54"/>
    <w:rsid w:val="009B1554"/>
    <w:rsid w:val="009B7AA4"/>
    <w:rsid w:val="009C14C3"/>
    <w:rsid w:val="009C6153"/>
    <w:rsid w:val="009C6340"/>
    <w:rsid w:val="009C6AB1"/>
    <w:rsid w:val="009D2EB6"/>
    <w:rsid w:val="009D44BF"/>
    <w:rsid w:val="009E3586"/>
    <w:rsid w:val="009E3E9D"/>
    <w:rsid w:val="009E5FDD"/>
    <w:rsid w:val="009F15A3"/>
    <w:rsid w:val="009F19FA"/>
    <w:rsid w:val="00A03EFE"/>
    <w:rsid w:val="00A065DF"/>
    <w:rsid w:val="00A12328"/>
    <w:rsid w:val="00A13367"/>
    <w:rsid w:val="00A14168"/>
    <w:rsid w:val="00A14394"/>
    <w:rsid w:val="00A2291C"/>
    <w:rsid w:val="00A26B13"/>
    <w:rsid w:val="00A305AD"/>
    <w:rsid w:val="00A33199"/>
    <w:rsid w:val="00A3510E"/>
    <w:rsid w:val="00A36440"/>
    <w:rsid w:val="00A36802"/>
    <w:rsid w:val="00A429C3"/>
    <w:rsid w:val="00A44C60"/>
    <w:rsid w:val="00A44CB2"/>
    <w:rsid w:val="00A45AE4"/>
    <w:rsid w:val="00A46A47"/>
    <w:rsid w:val="00A500E4"/>
    <w:rsid w:val="00A537BA"/>
    <w:rsid w:val="00A54189"/>
    <w:rsid w:val="00A562D1"/>
    <w:rsid w:val="00A60908"/>
    <w:rsid w:val="00A622DB"/>
    <w:rsid w:val="00A62BF4"/>
    <w:rsid w:val="00A65FED"/>
    <w:rsid w:val="00A73A85"/>
    <w:rsid w:val="00A74995"/>
    <w:rsid w:val="00A80E55"/>
    <w:rsid w:val="00A810F4"/>
    <w:rsid w:val="00A869E5"/>
    <w:rsid w:val="00A87966"/>
    <w:rsid w:val="00A92D05"/>
    <w:rsid w:val="00AA0EDE"/>
    <w:rsid w:val="00AA46BF"/>
    <w:rsid w:val="00AB05EA"/>
    <w:rsid w:val="00AB17DE"/>
    <w:rsid w:val="00AB74FD"/>
    <w:rsid w:val="00AC2FC5"/>
    <w:rsid w:val="00AC6CD0"/>
    <w:rsid w:val="00AD0644"/>
    <w:rsid w:val="00AD0833"/>
    <w:rsid w:val="00AD185C"/>
    <w:rsid w:val="00AD1F6F"/>
    <w:rsid w:val="00AD3D84"/>
    <w:rsid w:val="00AD3D97"/>
    <w:rsid w:val="00AD6478"/>
    <w:rsid w:val="00AE05DE"/>
    <w:rsid w:val="00AE2465"/>
    <w:rsid w:val="00AE4B9A"/>
    <w:rsid w:val="00AF036B"/>
    <w:rsid w:val="00AF10C6"/>
    <w:rsid w:val="00AF2374"/>
    <w:rsid w:val="00AF47DD"/>
    <w:rsid w:val="00B0160C"/>
    <w:rsid w:val="00B17C7E"/>
    <w:rsid w:val="00B26311"/>
    <w:rsid w:val="00B30D48"/>
    <w:rsid w:val="00B30DD9"/>
    <w:rsid w:val="00B31E9E"/>
    <w:rsid w:val="00B363B4"/>
    <w:rsid w:val="00B45597"/>
    <w:rsid w:val="00B45C93"/>
    <w:rsid w:val="00B53006"/>
    <w:rsid w:val="00B56333"/>
    <w:rsid w:val="00B573C0"/>
    <w:rsid w:val="00B61C45"/>
    <w:rsid w:val="00B705EA"/>
    <w:rsid w:val="00B715C9"/>
    <w:rsid w:val="00B733D8"/>
    <w:rsid w:val="00B8667A"/>
    <w:rsid w:val="00B869C4"/>
    <w:rsid w:val="00B90474"/>
    <w:rsid w:val="00B90733"/>
    <w:rsid w:val="00B9222D"/>
    <w:rsid w:val="00B932B7"/>
    <w:rsid w:val="00BA3CDF"/>
    <w:rsid w:val="00BB1C75"/>
    <w:rsid w:val="00BB2046"/>
    <w:rsid w:val="00BB312B"/>
    <w:rsid w:val="00BD10C1"/>
    <w:rsid w:val="00BD5A86"/>
    <w:rsid w:val="00BD6F23"/>
    <w:rsid w:val="00BE1EC5"/>
    <w:rsid w:val="00BE437C"/>
    <w:rsid w:val="00BE6B46"/>
    <w:rsid w:val="00BE774B"/>
    <w:rsid w:val="00BF31D0"/>
    <w:rsid w:val="00C005FA"/>
    <w:rsid w:val="00C018C6"/>
    <w:rsid w:val="00C0424E"/>
    <w:rsid w:val="00C047CA"/>
    <w:rsid w:val="00C11E9C"/>
    <w:rsid w:val="00C22635"/>
    <w:rsid w:val="00C3067B"/>
    <w:rsid w:val="00C30EDF"/>
    <w:rsid w:val="00C36BDD"/>
    <w:rsid w:val="00C64346"/>
    <w:rsid w:val="00C65EF9"/>
    <w:rsid w:val="00C74661"/>
    <w:rsid w:val="00C74AD5"/>
    <w:rsid w:val="00C750CE"/>
    <w:rsid w:val="00C76CE6"/>
    <w:rsid w:val="00C84616"/>
    <w:rsid w:val="00C9402C"/>
    <w:rsid w:val="00C9606E"/>
    <w:rsid w:val="00CA1C16"/>
    <w:rsid w:val="00CA605D"/>
    <w:rsid w:val="00CB3591"/>
    <w:rsid w:val="00CB3FA0"/>
    <w:rsid w:val="00CB76D6"/>
    <w:rsid w:val="00CC0C31"/>
    <w:rsid w:val="00CD3EBA"/>
    <w:rsid w:val="00CD5294"/>
    <w:rsid w:val="00CE212B"/>
    <w:rsid w:val="00CE3D22"/>
    <w:rsid w:val="00CF5716"/>
    <w:rsid w:val="00CF618D"/>
    <w:rsid w:val="00CF65D5"/>
    <w:rsid w:val="00D01345"/>
    <w:rsid w:val="00D0226B"/>
    <w:rsid w:val="00D04154"/>
    <w:rsid w:val="00D05EC7"/>
    <w:rsid w:val="00D075C0"/>
    <w:rsid w:val="00D11ADE"/>
    <w:rsid w:val="00D150DF"/>
    <w:rsid w:val="00D2178E"/>
    <w:rsid w:val="00D23D73"/>
    <w:rsid w:val="00D2569B"/>
    <w:rsid w:val="00D25E01"/>
    <w:rsid w:val="00D26DCB"/>
    <w:rsid w:val="00D30159"/>
    <w:rsid w:val="00D30915"/>
    <w:rsid w:val="00D31497"/>
    <w:rsid w:val="00D37F74"/>
    <w:rsid w:val="00D40392"/>
    <w:rsid w:val="00D41D8F"/>
    <w:rsid w:val="00D47C25"/>
    <w:rsid w:val="00D52E03"/>
    <w:rsid w:val="00D637DA"/>
    <w:rsid w:val="00D77532"/>
    <w:rsid w:val="00D950E0"/>
    <w:rsid w:val="00D9644E"/>
    <w:rsid w:val="00D965C0"/>
    <w:rsid w:val="00DA1E60"/>
    <w:rsid w:val="00DA396D"/>
    <w:rsid w:val="00DA6AEE"/>
    <w:rsid w:val="00DB5776"/>
    <w:rsid w:val="00DC53DA"/>
    <w:rsid w:val="00DD0D72"/>
    <w:rsid w:val="00DD126F"/>
    <w:rsid w:val="00DD1850"/>
    <w:rsid w:val="00DD4547"/>
    <w:rsid w:val="00DE1D5E"/>
    <w:rsid w:val="00DF6536"/>
    <w:rsid w:val="00DF6AF8"/>
    <w:rsid w:val="00DF795C"/>
    <w:rsid w:val="00E00263"/>
    <w:rsid w:val="00E1481D"/>
    <w:rsid w:val="00E16BC9"/>
    <w:rsid w:val="00E26A09"/>
    <w:rsid w:val="00E35319"/>
    <w:rsid w:val="00E40377"/>
    <w:rsid w:val="00E4244D"/>
    <w:rsid w:val="00E44BB0"/>
    <w:rsid w:val="00E44E37"/>
    <w:rsid w:val="00E51898"/>
    <w:rsid w:val="00E5581D"/>
    <w:rsid w:val="00E55B2E"/>
    <w:rsid w:val="00E55E2E"/>
    <w:rsid w:val="00E60878"/>
    <w:rsid w:val="00E60A42"/>
    <w:rsid w:val="00E61D94"/>
    <w:rsid w:val="00E660BA"/>
    <w:rsid w:val="00E71E91"/>
    <w:rsid w:val="00E72AA4"/>
    <w:rsid w:val="00E85810"/>
    <w:rsid w:val="00EA1F99"/>
    <w:rsid w:val="00EA494E"/>
    <w:rsid w:val="00EA5653"/>
    <w:rsid w:val="00EA734C"/>
    <w:rsid w:val="00EC1007"/>
    <w:rsid w:val="00EC588D"/>
    <w:rsid w:val="00ED524B"/>
    <w:rsid w:val="00ED6ECE"/>
    <w:rsid w:val="00EE1780"/>
    <w:rsid w:val="00EE5117"/>
    <w:rsid w:val="00EF5F85"/>
    <w:rsid w:val="00F03C05"/>
    <w:rsid w:val="00F1014A"/>
    <w:rsid w:val="00F20BE7"/>
    <w:rsid w:val="00F27131"/>
    <w:rsid w:val="00F30CD1"/>
    <w:rsid w:val="00F46011"/>
    <w:rsid w:val="00F46753"/>
    <w:rsid w:val="00F51365"/>
    <w:rsid w:val="00F54130"/>
    <w:rsid w:val="00F754B1"/>
    <w:rsid w:val="00F841B3"/>
    <w:rsid w:val="00F8614A"/>
    <w:rsid w:val="00F9552D"/>
    <w:rsid w:val="00F96EB7"/>
    <w:rsid w:val="00F97C74"/>
    <w:rsid w:val="00FA1898"/>
    <w:rsid w:val="00FA2E37"/>
    <w:rsid w:val="00FA3B74"/>
    <w:rsid w:val="00FA4DE2"/>
    <w:rsid w:val="00FB24B3"/>
    <w:rsid w:val="00FB4DB5"/>
    <w:rsid w:val="00FD1B7D"/>
    <w:rsid w:val="00FE4F71"/>
    <w:rsid w:val="00FF3612"/>
    <w:rsid w:val="00FF5312"/>
    <w:rsid w:val="00FF6F5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BA"/>
  </w:style>
  <w:style w:type="paragraph" w:styleId="1">
    <w:name w:val="heading 1"/>
    <w:basedOn w:val="a"/>
    <w:next w:val="a"/>
    <w:qFormat/>
    <w:rsid w:val="00E660B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660B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60BA"/>
    <w:pPr>
      <w:keepNext/>
      <w:suppressAutoHyphens/>
      <w:ind w:right="-567" w:firstLine="34"/>
      <w:outlineLvl w:val="2"/>
    </w:pPr>
    <w:rPr>
      <w:sz w:val="24"/>
    </w:rPr>
  </w:style>
  <w:style w:type="paragraph" w:styleId="4">
    <w:name w:val="heading 4"/>
    <w:aliases w:val="Подпункт"/>
    <w:basedOn w:val="a"/>
    <w:next w:val="a"/>
    <w:qFormat/>
    <w:rsid w:val="00E660BA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E660B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E660B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4B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660BA"/>
    <w:pPr>
      <w:keepNext/>
      <w:ind w:right="-5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"/>
    <w:basedOn w:val="a"/>
    <w:link w:val="a4"/>
    <w:rsid w:val="00E660BA"/>
    <w:rPr>
      <w:sz w:val="24"/>
    </w:rPr>
  </w:style>
  <w:style w:type="paragraph" w:styleId="20">
    <w:name w:val="Body Text 2"/>
    <w:basedOn w:val="a"/>
    <w:rsid w:val="00E660BA"/>
    <w:rPr>
      <w:b/>
      <w:sz w:val="24"/>
    </w:rPr>
  </w:style>
  <w:style w:type="paragraph" w:styleId="a5">
    <w:name w:val="Body Text Indent"/>
    <w:basedOn w:val="a"/>
    <w:link w:val="a6"/>
    <w:rsid w:val="00E660BA"/>
    <w:pPr>
      <w:spacing w:line="360" w:lineRule="auto"/>
      <w:ind w:firstLine="709"/>
      <w:jc w:val="both"/>
    </w:pPr>
    <w:rPr>
      <w:sz w:val="24"/>
    </w:rPr>
  </w:style>
  <w:style w:type="paragraph" w:styleId="a7">
    <w:name w:val="Block Text"/>
    <w:basedOn w:val="a"/>
    <w:rsid w:val="00E660BA"/>
    <w:pPr>
      <w:spacing w:before="360"/>
      <w:ind w:left="1418" w:right="1274"/>
      <w:jc w:val="center"/>
    </w:pPr>
    <w:rPr>
      <w:sz w:val="28"/>
    </w:rPr>
  </w:style>
  <w:style w:type="paragraph" w:styleId="21">
    <w:name w:val="Body Text Indent 2"/>
    <w:basedOn w:val="a"/>
    <w:rsid w:val="00E660BA"/>
    <w:pPr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semiHidden/>
    <w:rsid w:val="00E660BA"/>
    <w:rPr>
      <w:b/>
      <w:iCs/>
      <w:noProof/>
      <w:sz w:val="24"/>
      <w:szCs w:val="24"/>
    </w:rPr>
  </w:style>
  <w:style w:type="paragraph" w:styleId="30">
    <w:name w:val="Body Text Indent 3"/>
    <w:basedOn w:val="a"/>
    <w:rsid w:val="00E660BA"/>
    <w:pPr>
      <w:suppressAutoHyphens/>
      <w:ind w:right="26" w:firstLine="709"/>
      <w:jc w:val="both"/>
    </w:pPr>
    <w:rPr>
      <w:bCs/>
      <w:color w:val="FF0000"/>
      <w:sz w:val="24"/>
    </w:rPr>
  </w:style>
  <w:style w:type="paragraph" w:customStyle="1" w:styleId="CharCharCharChar">
    <w:name w:val="Знак Знак Char Char Знак Знак Char Char"/>
    <w:basedOn w:val="a"/>
    <w:rsid w:val="00882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Plain Text"/>
    <w:basedOn w:val="a"/>
    <w:rsid w:val="004A5393"/>
    <w:rPr>
      <w:rFonts w:ascii="Courier New" w:hAnsi="Courier New"/>
    </w:rPr>
  </w:style>
  <w:style w:type="table" w:styleId="a9">
    <w:name w:val="Table Grid"/>
    <w:basedOn w:val="a1"/>
    <w:rsid w:val="004A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91FA5"/>
    <w:pPr>
      <w:suppressLineNumbers/>
      <w:suppressAutoHyphens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0510B2"/>
    <w:pPr>
      <w:widowControl w:val="0"/>
      <w:suppressAutoHyphens/>
      <w:overflowPunct w:val="0"/>
      <w:autoSpaceDE w:val="0"/>
      <w:spacing w:line="360" w:lineRule="auto"/>
      <w:jc w:val="both"/>
    </w:pPr>
    <w:rPr>
      <w:rFonts w:eastAsia="Lucida Sans Unicode"/>
      <w:kern w:val="1"/>
      <w:sz w:val="24"/>
    </w:rPr>
  </w:style>
  <w:style w:type="paragraph" w:customStyle="1" w:styleId="-1">
    <w:name w:val="Обычный-1"/>
    <w:basedOn w:val="a"/>
    <w:rsid w:val="000510B2"/>
    <w:pPr>
      <w:spacing w:after="120" w:line="288" w:lineRule="auto"/>
      <w:jc w:val="both"/>
    </w:pPr>
    <w:rPr>
      <w:sz w:val="24"/>
      <w:szCs w:val="24"/>
      <w:lang w:eastAsia="ar-SA"/>
    </w:rPr>
  </w:style>
  <w:style w:type="paragraph" w:customStyle="1" w:styleId="14127">
    <w:name w:val="Стиль 14 пт По ширине Первая строка:  127 см"/>
    <w:basedOn w:val="a"/>
    <w:rsid w:val="000510B2"/>
    <w:pPr>
      <w:ind w:firstLine="720"/>
      <w:jc w:val="both"/>
    </w:pPr>
    <w:rPr>
      <w:sz w:val="28"/>
      <w:szCs w:val="28"/>
      <w:lang w:eastAsia="ar-SA"/>
    </w:rPr>
  </w:style>
  <w:style w:type="paragraph" w:customStyle="1" w:styleId="ab">
    <w:name w:val="Заголовок"/>
    <w:basedOn w:val="a"/>
    <w:next w:val="a3"/>
    <w:rsid w:val="00781653"/>
    <w:pPr>
      <w:keepNext/>
      <w:widowControl w:val="0"/>
      <w:suppressAutoHyphens/>
      <w:spacing w:before="240" w:after="120"/>
    </w:pPr>
    <w:rPr>
      <w:rFonts w:ascii="Arial" w:eastAsia="DejaVu Sans" w:hAnsi="Arial" w:cs="Tahoma"/>
      <w:kern w:val="1"/>
      <w:sz w:val="28"/>
      <w:szCs w:val="28"/>
    </w:rPr>
  </w:style>
  <w:style w:type="paragraph" w:customStyle="1" w:styleId="210">
    <w:name w:val="Основной текст 21"/>
    <w:basedOn w:val="a"/>
    <w:rsid w:val="00781653"/>
    <w:pPr>
      <w:widowControl w:val="0"/>
      <w:suppressAutoHyphens/>
      <w:spacing w:after="120" w:line="480" w:lineRule="auto"/>
    </w:pPr>
    <w:rPr>
      <w:rFonts w:eastAsia="DejaVu Sans"/>
      <w:kern w:val="1"/>
      <w:sz w:val="28"/>
      <w:szCs w:val="24"/>
    </w:rPr>
  </w:style>
  <w:style w:type="paragraph" w:customStyle="1" w:styleId="31">
    <w:name w:val="Основной текст 31"/>
    <w:basedOn w:val="a"/>
    <w:rsid w:val="00781653"/>
    <w:pPr>
      <w:widowControl w:val="0"/>
      <w:suppressAutoHyphens/>
      <w:spacing w:after="120"/>
    </w:pPr>
    <w:rPr>
      <w:rFonts w:eastAsia="DejaVu Sans"/>
      <w:kern w:val="1"/>
      <w:sz w:val="16"/>
      <w:szCs w:val="16"/>
    </w:rPr>
  </w:style>
  <w:style w:type="paragraph" w:customStyle="1" w:styleId="310">
    <w:name w:val="Основной текст с отступом 31"/>
    <w:basedOn w:val="a"/>
    <w:rsid w:val="00781653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styleId="ac">
    <w:name w:val="header"/>
    <w:basedOn w:val="a"/>
    <w:rsid w:val="00A429C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429C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E1481D"/>
    <w:pPr>
      <w:suppressAutoHyphens/>
      <w:spacing w:line="100" w:lineRule="atLeast"/>
    </w:pPr>
    <w:rPr>
      <w:kern w:val="1"/>
      <w:sz w:val="28"/>
      <w:lang w:eastAsia="ar-SA"/>
    </w:rPr>
  </w:style>
  <w:style w:type="paragraph" w:customStyle="1" w:styleId="ae">
    <w:name w:val="Нормальный"/>
    <w:rsid w:val="004B1000"/>
    <w:pPr>
      <w:widowControl w:val="0"/>
      <w:suppressAutoHyphens/>
    </w:pPr>
    <w:rPr>
      <w:rFonts w:ascii="Courier" w:eastAsia="Arial" w:hAnsi="Courier"/>
      <w:sz w:val="24"/>
      <w:lang w:val="en-US" w:eastAsia="ar-SA"/>
    </w:rPr>
  </w:style>
  <w:style w:type="character" w:customStyle="1" w:styleId="a4">
    <w:name w:val="Основной текст Знак"/>
    <w:aliases w:val="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link w:val="a3"/>
    <w:rsid w:val="00BE6B46"/>
    <w:rPr>
      <w:sz w:val="24"/>
    </w:rPr>
  </w:style>
  <w:style w:type="character" w:customStyle="1" w:styleId="a6">
    <w:name w:val="Основной текст с отступом Знак"/>
    <w:link w:val="a5"/>
    <w:rsid w:val="00BE6B46"/>
    <w:rPr>
      <w:sz w:val="24"/>
    </w:rPr>
  </w:style>
  <w:style w:type="character" w:styleId="af">
    <w:name w:val="annotation reference"/>
    <w:rsid w:val="004E0FDA"/>
    <w:rPr>
      <w:sz w:val="16"/>
      <w:szCs w:val="16"/>
    </w:rPr>
  </w:style>
  <w:style w:type="paragraph" w:styleId="af0">
    <w:name w:val="annotation text"/>
    <w:basedOn w:val="a"/>
    <w:link w:val="af1"/>
    <w:rsid w:val="004E0FDA"/>
  </w:style>
  <w:style w:type="character" w:customStyle="1" w:styleId="af1">
    <w:name w:val="Текст примечания Знак"/>
    <w:basedOn w:val="a0"/>
    <w:link w:val="af0"/>
    <w:rsid w:val="004E0FDA"/>
  </w:style>
  <w:style w:type="paragraph" w:styleId="af2">
    <w:name w:val="annotation subject"/>
    <w:basedOn w:val="af0"/>
    <w:next w:val="af0"/>
    <w:link w:val="af3"/>
    <w:rsid w:val="004E0FDA"/>
    <w:rPr>
      <w:b/>
      <w:bCs/>
    </w:rPr>
  </w:style>
  <w:style w:type="character" w:customStyle="1" w:styleId="af3">
    <w:name w:val="Тема примечания Знак"/>
    <w:link w:val="af2"/>
    <w:rsid w:val="004E0FDA"/>
    <w:rPr>
      <w:b/>
      <w:bCs/>
    </w:rPr>
  </w:style>
  <w:style w:type="paragraph" w:styleId="af4">
    <w:name w:val="Balloon Text"/>
    <w:basedOn w:val="a"/>
    <w:link w:val="af5"/>
    <w:rsid w:val="004E0FD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E0FDA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A26B13"/>
    <w:rPr>
      <w:i/>
      <w:iCs/>
    </w:rPr>
  </w:style>
  <w:style w:type="paragraph" w:styleId="af7">
    <w:name w:val="Title"/>
    <w:basedOn w:val="a"/>
    <w:link w:val="af8"/>
    <w:qFormat/>
    <w:rsid w:val="00ED6ECE"/>
    <w:pPr>
      <w:shd w:val="clear" w:color="auto" w:fill="FFFFFF"/>
      <w:ind w:firstLine="567"/>
      <w:jc w:val="center"/>
    </w:pPr>
    <w:rPr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ED6ECE"/>
    <w:rPr>
      <w:sz w:val="28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BA"/>
  </w:style>
  <w:style w:type="paragraph" w:styleId="1">
    <w:name w:val="heading 1"/>
    <w:basedOn w:val="a"/>
    <w:next w:val="a"/>
    <w:qFormat/>
    <w:rsid w:val="00E660B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660B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60BA"/>
    <w:pPr>
      <w:keepNext/>
      <w:suppressAutoHyphens/>
      <w:ind w:right="-567" w:firstLine="34"/>
      <w:outlineLvl w:val="2"/>
    </w:pPr>
    <w:rPr>
      <w:sz w:val="24"/>
    </w:rPr>
  </w:style>
  <w:style w:type="paragraph" w:styleId="4">
    <w:name w:val="heading 4"/>
    <w:aliases w:val="Подпункт"/>
    <w:basedOn w:val="a"/>
    <w:next w:val="a"/>
    <w:qFormat/>
    <w:rsid w:val="00E660BA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E660B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E660B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4B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660BA"/>
    <w:pPr>
      <w:keepNext/>
      <w:ind w:right="-5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"/>
    <w:basedOn w:val="a"/>
    <w:link w:val="a4"/>
    <w:rsid w:val="00E660BA"/>
    <w:rPr>
      <w:sz w:val="24"/>
    </w:rPr>
  </w:style>
  <w:style w:type="paragraph" w:styleId="20">
    <w:name w:val="Body Text 2"/>
    <w:basedOn w:val="a"/>
    <w:rsid w:val="00E660BA"/>
    <w:rPr>
      <w:b/>
      <w:sz w:val="24"/>
    </w:rPr>
  </w:style>
  <w:style w:type="paragraph" w:styleId="a5">
    <w:name w:val="Body Text Indent"/>
    <w:basedOn w:val="a"/>
    <w:link w:val="a6"/>
    <w:rsid w:val="00E660BA"/>
    <w:pPr>
      <w:spacing w:line="360" w:lineRule="auto"/>
      <w:ind w:firstLine="709"/>
      <w:jc w:val="both"/>
    </w:pPr>
    <w:rPr>
      <w:sz w:val="24"/>
    </w:rPr>
  </w:style>
  <w:style w:type="paragraph" w:styleId="a7">
    <w:name w:val="Block Text"/>
    <w:basedOn w:val="a"/>
    <w:rsid w:val="00E660BA"/>
    <w:pPr>
      <w:spacing w:before="360"/>
      <w:ind w:left="1418" w:right="1274"/>
      <w:jc w:val="center"/>
    </w:pPr>
    <w:rPr>
      <w:sz w:val="28"/>
    </w:rPr>
  </w:style>
  <w:style w:type="paragraph" w:styleId="21">
    <w:name w:val="Body Text Indent 2"/>
    <w:basedOn w:val="a"/>
    <w:rsid w:val="00E660BA"/>
    <w:pPr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semiHidden/>
    <w:rsid w:val="00E660BA"/>
    <w:rPr>
      <w:b/>
      <w:iCs/>
      <w:noProof/>
      <w:sz w:val="24"/>
      <w:szCs w:val="24"/>
    </w:rPr>
  </w:style>
  <w:style w:type="paragraph" w:styleId="30">
    <w:name w:val="Body Text Indent 3"/>
    <w:basedOn w:val="a"/>
    <w:rsid w:val="00E660BA"/>
    <w:pPr>
      <w:suppressAutoHyphens/>
      <w:ind w:right="26" w:firstLine="709"/>
      <w:jc w:val="both"/>
    </w:pPr>
    <w:rPr>
      <w:bCs/>
      <w:color w:val="FF0000"/>
      <w:sz w:val="24"/>
    </w:rPr>
  </w:style>
  <w:style w:type="paragraph" w:customStyle="1" w:styleId="CharCharCharChar">
    <w:name w:val="Знак Знак Char Char Знак Знак Char Char"/>
    <w:basedOn w:val="a"/>
    <w:rsid w:val="00882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Plain Text"/>
    <w:basedOn w:val="a"/>
    <w:rsid w:val="004A5393"/>
    <w:rPr>
      <w:rFonts w:ascii="Courier New" w:hAnsi="Courier New"/>
    </w:rPr>
  </w:style>
  <w:style w:type="table" w:styleId="a9">
    <w:name w:val="Table Grid"/>
    <w:basedOn w:val="a1"/>
    <w:rsid w:val="004A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91FA5"/>
    <w:pPr>
      <w:suppressLineNumbers/>
      <w:suppressAutoHyphens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0510B2"/>
    <w:pPr>
      <w:widowControl w:val="0"/>
      <w:suppressAutoHyphens/>
      <w:overflowPunct w:val="0"/>
      <w:autoSpaceDE w:val="0"/>
      <w:spacing w:line="360" w:lineRule="auto"/>
      <w:jc w:val="both"/>
    </w:pPr>
    <w:rPr>
      <w:rFonts w:eastAsia="Lucida Sans Unicode"/>
      <w:kern w:val="1"/>
      <w:sz w:val="24"/>
    </w:rPr>
  </w:style>
  <w:style w:type="paragraph" w:customStyle="1" w:styleId="-1">
    <w:name w:val="Обычный-1"/>
    <w:basedOn w:val="a"/>
    <w:rsid w:val="000510B2"/>
    <w:pPr>
      <w:spacing w:after="120" w:line="288" w:lineRule="auto"/>
      <w:jc w:val="both"/>
    </w:pPr>
    <w:rPr>
      <w:sz w:val="24"/>
      <w:szCs w:val="24"/>
      <w:lang w:eastAsia="ar-SA"/>
    </w:rPr>
  </w:style>
  <w:style w:type="paragraph" w:customStyle="1" w:styleId="14127">
    <w:name w:val="Стиль 14 пт По ширине Первая строка:  127 см"/>
    <w:basedOn w:val="a"/>
    <w:rsid w:val="000510B2"/>
    <w:pPr>
      <w:ind w:firstLine="720"/>
      <w:jc w:val="both"/>
    </w:pPr>
    <w:rPr>
      <w:sz w:val="28"/>
      <w:szCs w:val="28"/>
      <w:lang w:eastAsia="ar-SA"/>
    </w:rPr>
  </w:style>
  <w:style w:type="paragraph" w:customStyle="1" w:styleId="ab">
    <w:name w:val="Заголовок"/>
    <w:basedOn w:val="a"/>
    <w:next w:val="a3"/>
    <w:rsid w:val="00781653"/>
    <w:pPr>
      <w:keepNext/>
      <w:widowControl w:val="0"/>
      <w:suppressAutoHyphens/>
      <w:spacing w:before="240" w:after="120"/>
    </w:pPr>
    <w:rPr>
      <w:rFonts w:ascii="Arial" w:eastAsia="DejaVu Sans" w:hAnsi="Arial" w:cs="Tahoma"/>
      <w:kern w:val="1"/>
      <w:sz w:val="28"/>
      <w:szCs w:val="28"/>
    </w:rPr>
  </w:style>
  <w:style w:type="paragraph" w:customStyle="1" w:styleId="210">
    <w:name w:val="Основной текст 21"/>
    <w:basedOn w:val="a"/>
    <w:rsid w:val="00781653"/>
    <w:pPr>
      <w:widowControl w:val="0"/>
      <w:suppressAutoHyphens/>
      <w:spacing w:after="120" w:line="480" w:lineRule="auto"/>
    </w:pPr>
    <w:rPr>
      <w:rFonts w:eastAsia="DejaVu Sans"/>
      <w:kern w:val="1"/>
      <w:sz w:val="28"/>
      <w:szCs w:val="24"/>
    </w:rPr>
  </w:style>
  <w:style w:type="paragraph" w:customStyle="1" w:styleId="31">
    <w:name w:val="Основной текст 31"/>
    <w:basedOn w:val="a"/>
    <w:rsid w:val="00781653"/>
    <w:pPr>
      <w:widowControl w:val="0"/>
      <w:suppressAutoHyphens/>
      <w:spacing w:after="120"/>
    </w:pPr>
    <w:rPr>
      <w:rFonts w:eastAsia="DejaVu Sans"/>
      <w:kern w:val="1"/>
      <w:sz w:val="16"/>
      <w:szCs w:val="16"/>
    </w:rPr>
  </w:style>
  <w:style w:type="paragraph" w:customStyle="1" w:styleId="310">
    <w:name w:val="Основной текст с отступом 31"/>
    <w:basedOn w:val="a"/>
    <w:rsid w:val="00781653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styleId="ac">
    <w:name w:val="header"/>
    <w:basedOn w:val="a"/>
    <w:rsid w:val="00A429C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429C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E1481D"/>
    <w:pPr>
      <w:suppressAutoHyphens/>
      <w:spacing w:line="100" w:lineRule="atLeast"/>
    </w:pPr>
    <w:rPr>
      <w:kern w:val="1"/>
      <w:sz w:val="28"/>
      <w:lang w:eastAsia="ar-SA"/>
    </w:rPr>
  </w:style>
  <w:style w:type="paragraph" w:customStyle="1" w:styleId="ae">
    <w:name w:val="Нормальный"/>
    <w:rsid w:val="004B1000"/>
    <w:pPr>
      <w:widowControl w:val="0"/>
      <w:suppressAutoHyphens/>
    </w:pPr>
    <w:rPr>
      <w:rFonts w:ascii="Courier" w:eastAsia="Arial" w:hAnsi="Courier"/>
      <w:sz w:val="24"/>
      <w:lang w:val="en-US" w:eastAsia="ar-SA"/>
    </w:rPr>
  </w:style>
  <w:style w:type="character" w:customStyle="1" w:styleId="a4">
    <w:name w:val="Основной текст Знак"/>
    <w:aliases w:val="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link w:val="a3"/>
    <w:rsid w:val="00BE6B46"/>
    <w:rPr>
      <w:sz w:val="24"/>
    </w:rPr>
  </w:style>
  <w:style w:type="character" w:customStyle="1" w:styleId="a6">
    <w:name w:val="Основной текст с отступом Знак"/>
    <w:link w:val="a5"/>
    <w:rsid w:val="00BE6B46"/>
    <w:rPr>
      <w:sz w:val="24"/>
    </w:rPr>
  </w:style>
  <w:style w:type="character" w:styleId="af">
    <w:name w:val="annotation reference"/>
    <w:rsid w:val="004E0FDA"/>
    <w:rPr>
      <w:sz w:val="16"/>
      <w:szCs w:val="16"/>
    </w:rPr>
  </w:style>
  <w:style w:type="paragraph" w:styleId="af0">
    <w:name w:val="annotation text"/>
    <w:basedOn w:val="a"/>
    <w:link w:val="af1"/>
    <w:rsid w:val="004E0FDA"/>
  </w:style>
  <w:style w:type="character" w:customStyle="1" w:styleId="af1">
    <w:name w:val="Текст примечания Знак"/>
    <w:basedOn w:val="a0"/>
    <w:link w:val="af0"/>
    <w:rsid w:val="004E0FDA"/>
  </w:style>
  <w:style w:type="paragraph" w:styleId="af2">
    <w:name w:val="annotation subject"/>
    <w:basedOn w:val="af0"/>
    <w:next w:val="af0"/>
    <w:link w:val="af3"/>
    <w:rsid w:val="004E0FDA"/>
    <w:rPr>
      <w:b/>
      <w:bCs/>
    </w:rPr>
  </w:style>
  <w:style w:type="character" w:customStyle="1" w:styleId="af3">
    <w:name w:val="Тема примечания Знак"/>
    <w:link w:val="af2"/>
    <w:rsid w:val="004E0FDA"/>
    <w:rPr>
      <w:b/>
      <w:bCs/>
    </w:rPr>
  </w:style>
  <w:style w:type="paragraph" w:styleId="af4">
    <w:name w:val="Balloon Text"/>
    <w:basedOn w:val="a"/>
    <w:link w:val="af5"/>
    <w:rsid w:val="004E0FD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E0FDA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A26B13"/>
    <w:rPr>
      <w:i/>
      <w:iCs/>
    </w:rPr>
  </w:style>
  <w:style w:type="paragraph" w:styleId="af7">
    <w:name w:val="Title"/>
    <w:basedOn w:val="a"/>
    <w:link w:val="af8"/>
    <w:qFormat/>
    <w:rsid w:val="00ED6ECE"/>
    <w:pPr>
      <w:shd w:val="clear" w:color="auto" w:fill="FFFFFF"/>
      <w:ind w:firstLine="567"/>
      <w:jc w:val="center"/>
    </w:pPr>
    <w:rPr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ED6ECE"/>
    <w:rPr>
      <w:sz w:val="28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619A-AE67-4D38-8C43-EE0A3648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9878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20/2001</vt:lpstr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20/2001</dc:title>
  <dc:creator>Панфиленок</dc:creator>
  <cp:lastModifiedBy>Антоновская Галина Николаевна</cp:lastModifiedBy>
  <cp:revision>2</cp:revision>
  <cp:lastPrinted>2016-02-08T08:24:00Z</cp:lastPrinted>
  <dcterms:created xsi:type="dcterms:W3CDTF">2017-01-16T12:11:00Z</dcterms:created>
  <dcterms:modified xsi:type="dcterms:W3CDTF">2017-01-16T12:11:00Z</dcterms:modified>
</cp:coreProperties>
</file>